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5D75" w:rsidRPr="00F65D75" w:rsidRDefault="00D15477" w:rsidP="009F2375">
      <w:pPr>
        <w:ind w:left="2832" w:hanging="2832"/>
        <w:jc w:val="center"/>
        <w:rPr>
          <w:b/>
          <w:sz w:val="28"/>
          <w:szCs w:val="28"/>
          <w:u w:val="single"/>
        </w:rPr>
      </w:pPr>
      <w:proofErr w:type="gramStart"/>
      <w:r w:rsidRPr="00F65D75">
        <w:rPr>
          <w:b/>
          <w:sz w:val="28"/>
          <w:szCs w:val="28"/>
          <w:u w:val="single"/>
        </w:rPr>
        <w:t xml:space="preserve">Základní  </w:t>
      </w:r>
      <w:r w:rsidR="00F65D75" w:rsidRPr="00F65D75">
        <w:rPr>
          <w:b/>
          <w:sz w:val="28"/>
          <w:szCs w:val="28"/>
          <w:u w:val="single"/>
        </w:rPr>
        <w:t>informace</w:t>
      </w:r>
      <w:proofErr w:type="gramEnd"/>
    </w:p>
    <w:p w:rsidR="00F07831" w:rsidRPr="006E56C8" w:rsidRDefault="006E56C8" w:rsidP="009F2375">
      <w:pPr>
        <w:ind w:left="2832" w:hanging="2832"/>
        <w:jc w:val="center"/>
        <w:rPr>
          <w:b/>
          <w:sz w:val="26"/>
          <w:szCs w:val="26"/>
          <w:u w:val="single"/>
        </w:rPr>
      </w:pPr>
      <w:r w:rsidRPr="006E56C8">
        <w:rPr>
          <w:b/>
          <w:sz w:val="26"/>
          <w:szCs w:val="26"/>
          <w:u w:val="single"/>
        </w:rPr>
        <w:t xml:space="preserve">Junior Open </w:t>
      </w:r>
      <w:r w:rsidR="00F65D75">
        <w:rPr>
          <w:b/>
          <w:sz w:val="26"/>
          <w:szCs w:val="26"/>
          <w:u w:val="single"/>
        </w:rPr>
        <w:t xml:space="preserve">PKO   -  </w:t>
      </w:r>
      <w:r w:rsidRPr="006E56C8">
        <w:rPr>
          <w:b/>
          <w:sz w:val="26"/>
          <w:szCs w:val="26"/>
          <w:u w:val="single"/>
        </w:rPr>
        <w:t xml:space="preserve"> MČR mládeže Obedience</w:t>
      </w:r>
      <w:r w:rsidR="0019445F">
        <w:rPr>
          <w:b/>
          <w:sz w:val="26"/>
          <w:szCs w:val="26"/>
          <w:u w:val="single"/>
        </w:rPr>
        <w:t xml:space="preserve">, zkoušky </w:t>
      </w:r>
      <w:proofErr w:type="spellStart"/>
      <w:r w:rsidR="0019445F">
        <w:rPr>
          <w:b/>
          <w:sz w:val="26"/>
          <w:szCs w:val="26"/>
          <w:u w:val="single"/>
        </w:rPr>
        <w:t>Dogdancingu</w:t>
      </w:r>
      <w:proofErr w:type="spellEnd"/>
      <w:r w:rsidR="00F65D75">
        <w:rPr>
          <w:b/>
          <w:sz w:val="26"/>
          <w:szCs w:val="26"/>
          <w:u w:val="single"/>
        </w:rPr>
        <w:t xml:space="preserve">  –</w:t>
      </w:r>
      <w:r w:rsidR="00140ACB">
        <w:rPr>
          <w:b/>
          <w:sz w:val="26"/>
          <w:szCs w:val="26"/>
          <w:u w:val="single"/>
        </w:rPr>
        <w:t xml:space="preserve"> </w:t>
      </w:r>
      <w:r w:rsidR="00F65D75">
        <w:rPr>
          <w:b/>
          <w:sz w:val="26"/>
          <w:szCs w:val="26"/>
          <w:u w:val="single"/>
        </w:rPr>
        <w:t xml:space="preserve">  </w:t>
      </w:r>
      <w:proofErr w:type="gramStart"/>
      <w:r w:rsidR="0019445F">
        <w:rPr>
          <w:b/>
          <w:sz w:val="26"/>
          <w:szCs w:val="26"/>
          <w:u w:val="single"/>
        </w:rPr>
        <w:t>13.6.2021</w:t>
      </w:r>
      <w:proofErr w:type="gramEnd"/>
    </w:p>
    <w:p w:rsidR="009F2375" w:rsidRDefault="009F2375" w:rsidP="00F07831">
      <w:pPr>
        <w:ind w:firstLine="708"/>
        <w:rPr>
          <w:b/>
          <w:i/>
          <w:sz w:val="26"/>
          <w:szCs w:val="26"/>
          <w:u w:val="single"/>
        </w:rPr>
      </w:pPr>
    </w:p>
    <w:p w:rsidR="00F07831" w:rsidRPr="00D84F85" w:rsidRDefault="00F07831" w:rsidP="00F07831">
      <w:pPr>
        <w:ind w:firstLine="708"/>
        <w:rPr>
          <w:sz w:val="26"/>
          <w:szCs w:val="26"/>
        </w:rPr>
      </w:pPr>
      <w:r w:rsidRPr="00D84F85">
        <w:rPr>
          <w:b/>
          <w:i/>
          <w:sz w:val="26"/>
          <w:szCs w:val="26"/>
          <w:u w:val="single"/>
        </w:rPr>
        <w:t>Organizační výbor</w:t>
      </w:r>
      <w:r w:rsidRPr="00D84F85">
        <w:rPr>
          <w:b/>
          <w:sz w:val="26"/>
          <w:szCs w:val="26"/>
        </w:rPr>
        <w:t xml:space="preserve"> :</w:t>
      </w:r>
      <w:r w:rsidRPr="00D84F85">
        <w:rPr>
          <w:sz w:val="26"/>
          <w:szCs w:val="26"/>
        </w:rPr>
        <w:tab/>
      </w:r>
      <w:r w:rsidR="00B04524">
        <w:rPr>
          <w:sz w:val="26"/>
          <w:szCs w:val="26"/>
        </w:rPr>
        <w:t xml:space="preserve">ředitel závodu </w:t>
      </w:r>
      <w:r w:rsidR="00B04524">
        <w:rPr>
          <w:sz w:val="26"/>
          <w:szCs w:val="26"/>
        </w:rPr>
        <w:tab/>
      </w:r>
      <w:r w:rsidR="00B04524">
        <w:rPr>
          <w:sz w:val="26"/>
          <w:szCs w:val="26"/>
        </w:rPr>
        <w:tab/>
      </w:r>
      <w:r w:rsidRPr="00D84F85">
        <w:rPr>
          <w:sz w:val="26"/>
          <w:szCs w:val="26"/>
        </w:rPr>
        <w:t>Iveta Skalická</w:t>
      </w:r>
    </w:p>
    <w:p w:rsidR="00F07831" w:rsidRPr="00D84F85" w:rsidRDefault="00F07831" w:rsidP="00F07831">
      <w:pPr>
        <w:rPr>
          <w:sz w:val="26"/>
          <w:szCs w:val="26"/>
        </w:rPr>
      </w:pPr>
      <w:r w:rsidRPr="00D84F85">
        <w:rPr>
          <w:sz w:val="26"/>
          <w:szCs w:val="26"/>
        </w:rPr>
        <w:tab/>
      </w:r>
      <w:r w:rsidRPr="00D84F85">
        <w:rPr>
          <w:sz w:val="26"/>
          <w:szCs w:val="26"/>
        </w:rPr>
        <w:tab/>
      </w:r>
      <w:r w:rsidRPr="00D84F85">
        <w:rPr>
          <w:sz w:val="26"/>
          <w:szCs w:val="26"/>
        </w:rPr>
        <w:tab/>
      </w:r>
      <w:r w:rsidRPr="00D84F85">
        <w:rPr>
          <w:sz w:val="26"/>
          <w:szCs w:val="26"/>
        </w:rPr>
        <w:tab/>
      </w:r>
      <w:r w:rsidRPr="00D84F85">
        <w:rPr>
          <w:sz w:val="26"/>
          <w:szCs w:val="26"/>
        </w:rPr>
        <w:tab/>
        <w:t>technický vedoucí</w:t>
      </w:r>
      <w:r w:rsidRPr="00D84F85">
        <w:rPr>
          <w:sz w:val="26"/>
          <w:szCs w:val="26"/>
        </w:rPr>
        <w:tab/>
      </w:r>
      <w:r w:rsidRPr="00D84F85">
        <w:rPr>
          <w:sz w:val="26"/>
          <w:szCs w:val="26"/>
        </w:rPr>
        <w:tab/>
      </w:r>
      <w:r w:rsidR="0019445F">
        <w:rPr>
          <w:sz w:val="26"/>
          <w:szCs w:val="26"/>
        </w:rPr>
        <w:t>Petr Kratochvíla</w:t>
      </w:r>
    </w:p>
    <w:p w:rsidR="00F07831" w:rsidRPr="00D84F85" w:rsidRDefault="00F07831" w:rsidP="00F07831">
      <w:pPr>
        <w:rPr>
          <w:sz w:val="26"/>
          <w:szCs w:val="26"/>
        </w:rPr>
      </w:pPr>
      <w:r w:rsidRPr="00D84F85">
        <w:rPr>
          <w:sz w:val="26"/>
          <w:szCs w:val="26"/>
        </w:rPr>
        <w:tab/>
      </w:r>
      <w:r w:rsidRPr="00D84F85">
        <w:rPr>
          <w:sz w:val="26"/>
          <w:szCs w:val="26"/>
        </w:rPr>
        <w:tab/>
      </w:r>
      <w:r w:rsidRPr="00D84F85">
        <w:rPr>
          <w:sz w:val="26"/>
          <w:szCs w:val="26"/>
        </w:rPr>
        <w:tab/>
      </w:r>
      <w:r w:rsidRPr="00D84F85">
        <w:rPr>
          <w:sz w:val="26"/>
          <w:szCs w:val="26"/>
        </w:rPr>
        <w:tab/>
      </w:r>
      <w:r w:rsidRPr="00D84F85">
        <w:rPr>
          <w:sz w:val="26"/>
          <w:szCs w:val="26"/>
        </w:rPr>
        <w:tab/>
      </w:r>
      <w:r w:rsidR="00B04524">
        <w:rPr>
          <w:sz w:val="26"/>
          <w:szCs w:val="26"/>
        </w:rPr>
        <w:t>pokladník</w:t>
      </w:r>
      <w:r w:rsidR="00F43523">
        <w:rPr>
          <w:sz w:val="26"/>
          <w:szCs w:val="26"/>
        </w:rPr>
        <w:t>, kancelář</w:t>
      </w:r>
      <w:r w:rsidR="00B04524">
        <w:rPr>
          <w:sz w:val="26"/>
          <w:szCs w:val="26"/>
        </w:rPr>
        <w:tab/>
      </w:r>
      <w:r w:rsidR="00B04524">
        <w:rPr>
          <w:sz w:val="26"/>
          <w:szCs w:val="26"/>
        </w:rPr>
        <w:tab/>
      </w:r>
      <w:r w:rsidR="00F43523">
        <w:rPr>
          <w:sz w:val="26"/>
          <w:szCs w:val="26"/>
        </w:rPr>
        <w:t>Renata Zárubová</w:t>
      </w:r>
    </w:p>
    <w:p w:rsidR="00F07831" w:rsidRPr="00D84F85" w:rsidRDefault="00F07831" w:rsidP="00F07831">
      <w:pPr>
        <w:rPr>
          <w:sz w:val="26"/>
          <w:szCs w:val="26"/>
        </w:rPr>
      </w:pPr>
    </w:p>
    <w:p w:rsidR="00073669" w:rsidRDefault="006D1D88" w:rsidP="00F07831">
      <w:pPr>
        <w:ind w:firstLine="708"/>
        <w:rPr>
          <w:sz w:val="26"/>
          <w:szCs w:val="26"/>
        </w:rPr>
      </w:pPr>
      <w:r w:rsidRPr="00D84F85">
        <w:rPr>
          <w:b/>
          <w:i/>
          <w:sz w:val="26"/>
          <w:szCs w:val="26"/>
          <w:u w:val="single"/>
        </w:rPr>
        <w:t xml:space="preserve">Předběžný </w:t>
      </w:r>
      <w:proofErr w:type="gramStart"/>
      <w:r w:rsidRPr="00D84F85">
        <w:rPr>
          <w:b/>
          <w:i/>
          <w:sz w:val="26"/>
          <w:szCs w:val="26"/>
          <w:u w:val="single"/>
        </w:rPr>
        <w:t>p</w:t>
      </w:r>
      <w:r w:rsidR="00F07831" w:rsidRPr="00D84F85">
        <w:rPr>
          <w:b/>
          <w:i/>
          <w:sz w:val="26"/>
          <w:szCs w:val="26"/>
          <w:u w:val="single"/>
        </w:rPr>
        <w:t>rogram</w:t>
      </w:r>
      <w:r w:rsidR="008262CD" w:rsidRPr="00D84F85">
        <w:rPr>
          <w:b/>
          <w:sz w:val="26"/>
          <w:szCs w:val="26"/>
        </w:rPr>
        <w:t xml:space="preserve"> :</w:t>
      </w:r>
      <w:r w:rsidR="00073669" w:rsidRPr="00073669">
        <w:rPr>
          <w:i/>
          <w:sz w:val="22"/>
          <w:szCs w:val="22"/>
        </w:rPr>
        <w:t xml:space="preserve"> </w:t>
      </w:r>
      <w:r w:rsidR="00073669" w:rsidRPr="00073669">
        <w:rPr>
          <w:i/>
          <w:sz w:val="24"/>
          <w:szCs w:val="24"/>
          <w:u w:val="single"/>
        </w:rPr>
        <w:t>může</w:t>
      </w:r>
      <w:proofErr w:type="gramEnd"/>
      <w:r w:rsidR="00073669" w:rsidRPr="00073669">
        <w:rPr>
          <w:i/>
          <w:sz w:val="24"/>
          <w:szCs w:val="24"/>
          <w:u w:val="single"/>
        </w:rPr>
        <w:t xml:space="preserve"> být upraven, </w:t>
      </w:r>
      <w:r w:rsidR="0037079D">
        <w:rPr>
          <w:i/>
          <w:sz w:val="24"/>
          <w:szCs w:val="24"/>
          <w:u w:val="single"/>
        </w:rPr>
        <w:t xml:space="preserve">přihlášení </w:t>
      </w:r>
      <w:r w:rsidR="00073669" w:rsidRPr="00073669">
        <w:rPr>
          <w:i/>
          <w:sz w:val="24"/>
          <w:szCs w:val="24"/>
          <w:u w:val="single"/>
        </w:rPr>
        <w:t>účastníci budou přímo vyrozuměni</w:t>
      </w:r>
      <w:r w:rsidR="00073669" w:rsidRPr="00073669">
        <w:rPr>
          <w:sz w:val="24"/>
          <w:szCs w:val="24"/>
          <w:u w:val="single"/>
        </w:rPr>
        <w:tab/>
      </w:r>
      <w:r w:rsidR="008262CD" w:rsidRPr="00D84F85">
        <w:rPr>
          <w:sz w:val="26"/>
          <w:szCs w:val="26"/>
        </w:rPr>
        <w:tab/>
      </w:r>
      <w:r w:rsidR="00452410">
        <w:rPr>
          <w:sz w:val="26"/>
          <w:szCs w:val="26"/>
        </w:rPr>
        <w:t xml:space="preserve">  </w:t>
      </w:r>
    </w:p>
    <w:p w:rsidR="00F07831" w:rsidRPr="00D84F85" w:rsidRDefault="00073669" w:rsidP="00073669">
      <w:pPr>
        <w:ind w:left="2832" w:firstLine="708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37079D" w:rsidRPr="00D84F85">
        <w:rPr>
          <w:sz w:val="26"/>
          <w:szCs w:val="26"/>
        </w:rPr>
        <w:t xml:space="preserve">7,00 – </w:t>
      </w:r>
      <w:r w:rsidR="0037079D">
        <w:rPr>
          <w:sz w:val="26"/>
          <w:szCs w:val="26"/>
        </w:rPr>
        <w:t>8,30</w:t>
      </w:r>
      <w:r w:rsidR="00F07831" w:rsidRPr="00D84F85">
        <w:rPr>
          <w:sz w:val="26"/>
          <w:szCs w:val="26"/>
        </w:rPr>
        <w:tab/>
      </w:r>
      <w:r w:rsidR="00F07831" w:rsidRPr="00D84F85">
        <w:rPr>
          <w:sz w:val="26"/>
          <w:szCs w:val="26"/>
        </w:rPr>
        <w:tab/>
      </w:r>
      <w:r w:rsidR="00B04524">
        <w:rPr>
          <w:sz w:val="26"/>
          <w:szCs w:val="26"/>
        </w:rPr>
        <w:tab/>
      </w:r>
      <w:r w:rsidR="00F07831" w:rsidRPr="00D84F85">
        <w:rPr>
          <w:sz w:val="26"/>
          <w:szCs w:val="26"/>
        </w:rPr>
        <w:t>prezentace a trénink</w:t>
      </w:r>
    </w:p>
    <w:p w:rsidR="00F07831" w:rsidRPr="00D84F85" w:rsidRDefault="00163D80" w:rsidP="00F0783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262CD" w:rsidRPr="00D84F85">
        <w:rPr>
          <w:sz w:val="26"/>
          <w:szCs w:val="26"/>
        </w:rPr>
        <w:tab/>
      </w:r>
      <w:r w:rsidR="00F07831" w:rsidRPr="00D84F85">
        <w:rPr>
          <w:sz w:val="26"/>
          <w:szCs w:val="26"/>
        </w:rPr>
        <w:tab/>
        <w:t xml:space="preserve">  </w:t>
      </w:r>
      <w:r w:rsidR="008262CD" w:rsidRPr="00D84F85">
        <w:rPr>
          <w:sz w:val="26"/>
          <w:szCs w:val="26"/>
        </w:rPr>
        <w:t xml:space="preserve">    </w:t>
      </w:r>
      <w:r w:rsidR="00073669">
        <w:rPr>
          <w:sz w:val="26"/>
          <w:szCs w:val="26"/>
        </w:rPr>
        <w:tab/>
        <w:t xml:space="preserve">      </w:t>
      </w:r>
      <w:r w:rsidR="008262CD" w:rsidRPr="00D84F85">
        <w:rPr>
          <w:sz w:val="26"/>
          <w:szCs w:val="26"/>
        </w:rPr>
        <w:t xml:space="preserve"> 8,30</w:t>
      </w:r>
      <w:r w:rsidR="008262CD" w:rsidRPr="00D84F85">
        <w:rPr>
          <w:sz w:val="26"/>
          <w:szCs w:val="26"/>
        </w:rPr>
        <w:tab/>
      </w:r>
      <w:r w:rsidR="008262CD" w:rsidRPr="00D84F85">
        <w:rPr>
          <w:sz w:val="26"/>
          <w:szCs w:val="26"/>
        </w:rPr>
        <w:tab/>
      </w:r>
      <w:r w:rsidR="006D1D88" w:rsidRPr="00D84F85">
        <w:rPr>
          <w:sz w:val="26"/>
          <w:szCs w:val="26"/>
        </w:rPr>
        <w:tab/>
      </w:r>
      <w:r w:rsidR="002559E9">
        <w:rPr>
          <w:sz w:val="26"/>
          <w:szCs w:val="26"/>
        </w:rPr>
        <w:t>slavnostní zahájení</w:t>
      </w:r>
    </w:p>
    <w:p w:rsidR="00F07831" w:rsidRPr="0019445F" w:rsidRDefault="008262CD" w:rsidP="00F07831">
      <w:pPr>
        <w:rPr>
          <w:sz w:val="26"/>
          <w:szCs w:val="26"/>
        </w:rPr>
      </w:pPr>
      <w:r w:rsidRPr="0019445F">
        <w:rPr>
          <w:sz w:val="26"/>
          <w:szCs w:val="26"/>
        </w:rPr>
        <w:tab/>
      </w:r>
      <w:r w:rsidR="00F07831" w:rsidRPr="0019445F">
        <w:rPr>
          <w:sz w:val="26"/>
          <w:szCs w:val="26"/>
        </w:rPr>
        <w:tab/>
      </w:r>
      <w:r w:rsidR="00163D80" w:rsidRPr="0019445F">
        <w:rPr>
          <w:sz w:val="26"/>
          <w:szCs w:val="26"/>
        </w:rPr>
        <w:tab/>
      </w:r>
      <w:r w:rsidR="00163D80" w:rsidRPr="0019445F">
        <w:rPr>
          <w:sz w:val="26"/>
          <w:szCs w:val="26"/>
        </w:rPr>
        <w:tab/>
      </w:r>
      <w:r w:rsidR="00163D80" w:rsidRPr="0019445F">
        <w:rPr>
          <w:sz w:val="26"/>
          <w:szCs w:val="26"/>
        </w:rPr>
        <w:tab/>
      </w:r>
      <w:r w:rsidR="00F07831" w:rsidRPr="0019445F">
        <w:rPr>
          <w:sz w:val="26"/>
          <w:szCs w:val="26"/>
        </w:rPr>
        <w:t xml:space="preserve">  </w:t>
      </w:r>
      <w:r w:rsidR="002559E9" w:rsidRPr="0019445F">
        <w:rPr>
          <w:sz w:val="26"/>
          <w:szCs w:val="26"/>
        </w:rPr>
        <w:t>9,00</w:t>
      </w:r>
      <w:r w:rsidR="00BC544B" w:rsidRPr="0019445F">
        <w:rPr>
          <w:sz w:val="26"/>
          <w:szCs w:val="26"/>
        </w:rPr>
        <w:t xml:space="preserve"> – 1</w:t>
      </w:r>
      <w:r w:rsidR="002559E9" w:rsidRPr="0019445F">
        <w:rPr>
          <w:sz w:val="26"/>
          <w:szCs w:val="26"/>
        </w:rPr>
        <w:t>7</w:t>
      </w:r>
      <w:r w:rsidR="00F07831" w:rsidRPr="0019445F">
        <w:rPr>
          <w:sz w:val="26"/>
          <w:szCs w:val="26"/>
        </w:rPr>
        <w:t>,00</w:t>
      </w:r>
      <w:r w:rsidR="00F07831" w:rsidRPr="0019445F">
        <w:rPr>
          <w:sz w:val="26"/>
          <w:szCs w:val="26"/>
        </w:rPr>
        <w:tab/>
      </w:r>
      <w:r w:rsidR="006D1D88" w:rsidRPr="0019445F">
        <w:rPr>
          <w:sz w:val="26"/>
          <w:szCs w:val="26"/>
        </w:rPr>
        <w:tab/>
      </w:r>
      <w:r w:rsidR="00F07831" w:rsidRPr="0019445F">
        <w:rPr>
          <w:sz w:val="26"/>
          <w:szCs w:val="26"/>
        </w:rPr>
        <w:t>posuzování kategorií</w:t>
      </w:r>
      <w:r w:rsidR="0019445F" w:rsidRPr="0019445F">
        <w:rPr>
          <w:sz w:val="26"/>
          <w:szCs w:val="26"/>
        </w:rPr>
        <w:t xml:space="preserve"> </w:t>
      </w:r>
    </w:p>
    <w:p w:rsidR="0019445F" w:rsidRDefault="0019445F" w:rsidP="00F0783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Předpokládané zahájení kategorií: </w:t>
      </w:r>
    </w:p>
    <w:p w:rsidR="0019445F" w:rsidRPr="0019445F" w:rsidRDefault="0019445F" w:rsidP="0019445F">
      <w:pPr>
        <w:ind w:left="2832" w:firstLine="708"/>
        <w:rPr>
          <w:sz w:val="26"/>
          <w:szCs w:val="26"/>
        </w:rPr>
      </w:pPr>
      <w:r w:rsidRPr="0019445F">
        <w:rPr>
          <w:sz w:val="26"/>
          <w:szCs w:val="26"/>
        </w:rPr>
        <w:t xml:space="preserve">  9,00</w:t>
      </w:r>
      <w:r>
        <w:rPr>
          <w:sz w:val="26"/>
          <w:szCs w:val="26"/>
        </w:rPr>
        <w:t xml:space="preserve"> </w:t>
      </w:r>
      <w:r w:rsidR="0037079D">
        <w:rPr>
          <w:sz w:val="26"/>
          <w:szCs w:val="26"/>
        </w:rPr>
        <w:t xml:space="preserve"> </w:t>
      </w:r>
      <w:r w:rsidR="00016FC5">
        <w:rPr>
          <w:sz w:val="26"/>
          <w:szCs w:val="26"/>
        </w:rPr>
        <w:t xml:space="preserve">- </w:t>
      </w:r>
      <w:r w:rsidRPr="0019445F">
        <w:rPr>
          <w:sz w:val="26"/>
          <w:szCs w:val="26"/>
        </w:rPr>
        <w:t>dolní stadion</w:t>
      </w:r>
      <w:r>
        <w:rPr>
          <w:sz w:val="26"/>
          <w:szCs w:val="26"/>
        </w:rPr>
        <w:tab/>
      </w:r>
      <w:r w:rsidRPr="0019445F">
        <w:rPr>
          <w:sz w:val="26"/>
          <w:szCs w:val="26"/>
        </w:rPr>
        <w:t xml:space="preserve">zkoušky </w:t>
      </w:r>
      <w:proofErr w:type="spellStart"/>
      <w:r w:rsidRPr="0019445F">
        <w:rPr>
          <w:sz w:val="26"/>
          <w:szCs w:val="26"/>
        </w:rPr>
        <w:t>Dogdancingu</w:t>
      </w:r>
      <w:proofErr w:type="spellEnd"/>
    </w:p>
    <w:p w:rsidR="0019445F" w:rsidRPr="0019445F" w:rsidRDefault="0019445F" w:rsidP="0019445F">
      <w:pPr>
        <w:ind w:left="2832" w:firstLine="708"/>
        <w:rPr>
          <w:sz w:val="26"/>
          <w:szCs w:val="26"/>
        </w:rPr>
      </w:pPr>
      <w:r w:rsidRPr="0019445F">
        <w:rPr>
          <w:sz w:val="26"/>
          <w:szCs w:val="26"/>
        </w:rPr>
        <w:t xml:space="preserve">  9,00 </w:t>
      </w:r>
      <w:r>
        <w:rPr>
          <w:sz w:val="26"/>
          <w:szCs w:val="26"/>
        </w:rPr>
        <w:t xml:space="preserve"> - </w:t>
      </w:r>
      <w:r w:rsidRPr="0019445F">
        <w:rPr>
          <w:sz w:val="26"/>
          <w:szCs w:val="26"/>
        </w:rPr>
        <w:t>horní stadion</w:t>
      </w:r>
      <w:r>
        <w:rPr>
          <w:sz w:val="26"/>
          <w:szCs w:val="26"/>
        </w:rPr>
        <w:tab/>
      </w:r>
      <w:r w:rsidRPr="0019445F">
        <w:rPr>
          <w:sz w:val="26"/>
          <w:szCs w:val="26"/>
        </w:rPr>
        <w:t>Junior Mini</w:t>
      </w:r>
    </w:p>
    <w:p w:rsidR="00F07831" w:rsidRPr="00D84F85" w:rsidRDefault="00F07831" w:rsidP="00F07831">
      <w:pPr>
        <w:rPr>
          <w:sz w:val="26"/>
          <w:szCs w:val="26"/>
        </w:rPr>
      </w:pPr>
      <w:r w:rsidRPr="00D84F85">
        <w:rPr>
          <w:sz w:val="26"/>
          <w:szCs w:val="26"/>
        </w:rPr>
        <w:t xml:space="preserve">               </w:t>
      </w:r>
      <w:r w:rsidR="008262CD" w:rsidRPr="00D84F85">
        <w:rPr>
          <w:sz w:val="26"/>
          <w:szCs w:val="26"/>
        </w:rPr>
        <w:t xml:space="preserve">                      </w:t>
      </w:r>
      <w:r w:rsidRPr="00D84F85">
        <w:rPr>
          <w:sz w:val="26"/>
          <w:szCs w:val="26"/>
        </w:rPr>
        <w:t xml:space="preserve">              </w:t>
      </w:r>
      <w:r w:rsidR="009F2375">
        <w:rPr>
          <w:sz w:val="26"/>
          <w:szCs w:val="26"/>
        </w:rPr>
        <w:tab/>
      </w:r>
      <w:r w:rsidR="0019445F">
        <w:rPr>
          <w:sz w:val="26"/>
          <w:szCs w:val="26"/>
        </w:rPr>
        <w:t xml:space="preserve"> </w:t>
      </w:r>
      <w:r w:rsidRPr="00D84F85">
        <w:rPr>
          <w:sz w:val="26"/>
          <w:szCs w:val="26"/>
        </w:rPr>
        <w:t>1</w:t>
      </w:r>
      <w:r w:rsidR="0019445F">
        <w:rPr>
          <w:sz w:val="26"/>
          <w:szCs w:val="26"/>
        </w:rPr>
        <w:t>1,00 - horní stadion</w:t>
      </w:r>
      <w:r w:rsidRPr="00D84F85">
        <w:rPr>
          <w:sz w:val="26"/>
          <w:szCs w:val="26"/>
        </w:rPr>
        <w:t xml:space="preserve">      </w:t>
      </w:r>
      <w:r w:rsidR="006D1D88" w:rsidRPr="00D84F85">
        <w:rPr>
          <w:sz w:val="26"/>
          <w:szCs w:val="26"/>
        </w:rPr>
        <w:t xml:space="preserve">  </w:t>
      </w:r>
      <w:r w:rsidR="0019445F">
        <w:rPr>
          <w:sz w:val="26"/>
          <w:szCs w:val="26"/>
        </w:rPr>
        <w:tab/>
        <w:t>NZŘ / MZŘ</w:t>
      </w:r>
    </w:p>
    <w:p w:rsidR="00B04524" w:rsidRDefault="006D1D88" w:rsidP="00F07831">
      <w:pPr>
        <w:rPr>
          <w:sz w:val="26"/>
          <w:szCs w:val="26"/>
        </w:rPr>
      </w:pPr>
      <w:r w:rsidRPr="00D84F85">
        <w:rPr>
          <w:sz w:val="26"/>
          <w:szCs w:val="26"/>
        </w:rPr>
        <w:tab/>
      </w:r>
      <w:r w:rsidRPr="00D84F85">
        <w:rPr>
          <w:sz w:val="26"/>
          <w:szCs w:val="26"/>
        </w:rPr>
        <w:tab/>
      </w:r>
      <w:r w:rsidRPr="00D84F85">
        <w:rPr>
          <w:sz w:val="26"/>
          <w:szCs w:val="26"/>
        </w:rPr>
        <w:tab/>
      </w:r>
      <w:r w:rsidRPr="00D84F85">
        <w:rPr>
          <w:sz w:val="26"/>
          <w:szCs w:val="26"/>
        </w:rPr>
        <w:tab/>
      </w:r>
      <w:r w:rsidRPr="00D84F85">
        <w:rPr>
          <w:sz w:val="26"/>
          <w:szCs w:val="26"/>
        </w:rPr>
        <w:tab/>
      </w:r>
      <w:r w:rsidR="0019445F">
        <w:rPr>
          <w:sz w:val="26"/>
          <w:szCs w:val="26"/>
        </w:rPr>
        <w:t xml:space="preserve"> </w:t>
      </w:r>
      <w:r w:rsidR="00B04524">
        <w:rPr>
          <w:sz w:val="26"/>
          <w:szCs w:val="26"/>
        </w:rPr>
        <w:t>1</w:t>
      </w:r>
      <w:r w:rsidR="0019445F">
        <w:rPr>
          <w:sz w:val="26"/>
          <w:szCs w:val="26"/>
        </w:rPr>
        <w:t>2,00 - dolní stadion</w:t>
      </w:r>
      <w:r w:rsidR="0019445F">
        <w:rPr>
          <w:sz w:val="26"/>
          <w:szCs w:val="26"/>
        </w:rPr>
        <w:tab/>
        <w:t xml:space="preserve">MR mládeže juniorů </w:t>
      </w:r>
      <w:r w:rsidR="00B04524" w:rsidRPr="00B04524">
        <w:rPr>
          <w:sz w:val="26"/>
          <w:szCs w:val="26"/>
        </w:rPr>
        <w:t>OB</w:t>
      </w:r>
      <w:r w:rsidR="0019445F">
        <w:rPr>
          <w:sz w:val="26"/>
          <w:szCs w:val="26"/>
        </w:rPr>
        <w:t>EDIENCE</w:t>
      </w:r>
    </w:p>
    <w:p w:rsidR="0019445F" w:rsidRDefault="0019445F" w:rsidP="00F0783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15,00 - dolní stadion</w:t>
      </w:r>
      <w:r>
        <w:rPr>
          <w:sz w:val="26"/>
          <w:szCs w:val="26"/>
        </w:rPr>
        <w:tab/>
        <w:t>zkoušky Obedience</w:t>
      </w:r>
    </w:p>
    <w:p w:rsidR="0019445F" w:rsidRDefault="0019445F" w:rsidP="00F0783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17,00 - dolní stadion</w:t>
      </w:r>
      <w:r>
        <w:rPr>
          <w:sz w:val="26"/>
          <w:szCs w:val="26"/>
        </w:rPr>
        <w:tab/>
        <w:t>neoficielní zkoušky OB</w:t>
      </w:r>
    </w:p>
    <w:p w:rsidR="00F07831" w:rsidRPr="00D84F85" w:rsidRDefault="008262CD" w:rsidP="00F07831">
      <w:pPr>
        <w:rPr>
          <w:sz w:val="26"/>
          <w:szCs w:val="26"/>
        </w:rPr>
      </w:pPr>
      <w:r w:rsidRPr="00D84F85">
        <w:rPr>
          <w:sz w:val="26"/>
          <w:szCs w:val="26"/>
        </w:rPr>
        <w:tab/>
      </w:r>
      <w:r w:rsidRPr="00D84F85">
        <w:rPr>
          <w:sz w:val="26"/>
          <w:szCs w:val="26"/>
        </w:rPr>
        <w:tab/>
      </w:r>
      <w:r w:rsidRPr="00D84F85">
        <w:rPr>
          <w:sz w:val="26"/>
          <w:szCs w:val="26"/>
        </w:rPr>
        <w:tab/>
      </w:r>
      <w:r w:rsidRPr="00D84F85">
        <w:rPr>
          <w:sz w:val="26"/>
          <w:szCs w:val="26"/>
        </w:rPr>
        <w:tab/>
      </w:r>
      <w:r w:rsidR="00F07831" w:rsidRPr="00D84F85">
        <w:rPr>
          <w:sz w:val="26"/>
          <w:szCs w:val="26"/>
        </w:rPr>
        <w:tab/>
      </w:r>
      <w:r w:rsidR="009F2375">
        <w:rPr>
          <w:sz w:val="26"/>
          <w:szCs w:val="26"/>
        </w:rPr>
        <w:t xml:space="preserve">     </w:t>
      </w:r>
      <w:r w:rsidRPr="00D84F85">
        <w:rPr>
          <w:sz w:val="26"/>
          <w:szCs w:val="26"/>
        </w:rPr>
        <w:t xml:space="preserve"> </w:t>
      </w:r>
    </w:p>
    <w:p w:rsidR="00F07831" w:rsidRPr="00F65D75" w:rsidRDefault="00F07831" w:rsidP="00F07831">
      <w:pPr>
        <w:rPr>
          <w:sz w:val="16"/>
          <w:szCs w:val="16"/>
        </w:rPr>
      </w:pPr>
    </w:p>
    <w:p w:rsidR="00F07831" w:rsidRPr="0037079D" w:rsidRDefault="00F07831" w:rsidP="00B04524">
      <w:pPr>
        <w:ind w:left="2832" w:hanging="2124"/>
        <w:rPr>
          <w:b/>
          <w:sz w:val="26"/>
          <w:szCs w:val="26"/>
        </w:rPr>
      </w:pPr>
      <w:r w:rsidRPr="0037079D">
        <w:rPr>
          <w:b/>
          <w:i/>
          <w:sz w:val="26"/>
          <w:szCs w:val="26"/>
          <w:u w:val="single"/>
        </w:rPr>
        <w:t>Rozhodčí</w:t>
      </w:r>
      <w:r w:rsidRPr="0037079D">
        <w:rPr>
          <w:b/>
          <w:sz w:val="26"/>
          <w:szCs w:val="26"/>
        </w:rPr>
        <w:t xml:space="preserve">  :</w:t>
      </w:r>
      <w:r w:rsidRPr="0037079D">
        <w:rPr>
          <w:b/>
          <w:sz w:val="26"/>
          <w:szCs w:val="26"/>
        </w:rPr>
        <w:tab/>
      </w:r>
      <w:r w:rsidRPr="0037079D">
        <w:rPr>
          <w:caps/>
          <w:sz w:val="26"/>
          <w:szCs w:val="26"/>
        </w:rPr>
        <w:t>všestrannost</w:t>
      </w:r>
      <w:r w:rsidRPr="0037079D">
        <w:rPr>
          <w:sz w:val="26"/>
          <w:szCs w:val="26"/>
        </w:rPr>
        <w:t xml:space="preserve">  </w:t>
      </w:r>
      <w:r w:rsidR="00B04524" w:rsidRPr="0037079D">
        <w:rPr>
          <w:sz w:val="26"/>
          <w:szCs w:val="26"/>
        </w:rPr>
        <w:tab/>
      </w:r>
      <w:r w:rsidR="009F2375" w:rsidRPr="0037079D">
        <w:rPr>
          <w:sz w:val="26"/>
          <w:szCs w:val="26"/>
        </w:rPr>
        <w:tab/>
      </w:r>
      <w:r w:rsidR="0037079D">
        <w:rPr>
          <w:sz w:val="26"/>
          <w:szCs w:val="26"/>
        </w:rPr>
        <w:tab/>
      </w:r>
      <w:r w:rsidR="00F43523" w:rsidRPr="0037079D">
        <w:rPr>
          <w:sz w:val="26"/>
          <w:szCs w:val="26"/>
        </w:rPr>
        <w:t>Iveta Skalická</w:t>
      </w:r>
      <w:r w:rsidR="0019445F" w:rsidRPr="0037079D">
        <w:rPr>
          <w:sz w:val="26"/>
          <w:szCs w:val="26"/>
        </w:rPr>
        <w:t>, Petr Vyčítal</w:t>
      </w:r>
    </w:p>
    <w:p w:rsidR="00F07831" w:rsidRPr="0037079D" w:rsidRDefault="0019445F" w:rsidP="00C07FED">
      <w:pPr>
        <w:ind w:left="2832"/>
        <w:rPr>
          <w:sz w:val="26"/>
          <w:szCs w:val="26"/>
        </w:rPr>
      </w:pPr>
      <w:r w:rsidRPr="0037079D">
        <w:rPr>
          <w:caps/>
          <w:sz w:val="26"/>
          <w:szCs w:val="26"/>
        </w:rPr>
        <w:t xml:space="preserve">MR </w:t>
      </w:r>
      <w:r w:rsidR="00F07831" w:rsidRPr="0037079D">
        <w:rPr>
          <w:caps/>
          <w:sz w:val="26"/>
          <w:szCs w:val="26"/>
        </w:rPr>
        <w:t>obedience</w:t>
      </w:r>
      <w:r w:rsidRPr="0037079D">
        <w:rPr>
          <w:caps/>
          <w:sz w:val="26"/>
          <w:szCs w:val="26"/>
        </w:rPr>
        <w:t>, zkoušky OB</w:t>
      </w:r>
      <w:r w:rsidRPr="0037079D">
        <w:rPr>
          <w:sz w:val="26"/>
          <w:szCs w:val="26"/>
        </w:rPr>
        <w:tab/>
      </w:r>
      <w:r w:rsidR="00C07FED" w:rsidRPr="0037079D">
        <w:rPr>
          <w:sz w:val="26"/>
          <w:szCs w:val="26"/>
        </w:rPr>
        <w:t>Markéta Píšová</w:t>
      </w:r>
      <w:r w:rsidRPr="0037079D">
        <w:rPr>
          <w:sz w:val="26"/>
          <w:szCs w:val="26"/>
        </w:rPr>
        <w:t>, Anna Musilová</w:t>
      </w:r>
    </w:p>
    <w:p w:rsidR="00D13882" w:rsidRPr="0037079D" w:rsidRDefault="000B261B" w:rsidP="00B04524">
      <w:pPr>
        <w:ind w:left="2832"/>
        <w:rPr>
          <w:sz w:val="26"/>
          <w:szCs w:val="26"/>
        </w:rPr>
      </w:pPr>
      <w:r w:rsidRPr="0037079D">
        <w:rPr>
          <w:sz w:val="26"/>
          <w:szCs w:val="26"/>
        </w:rPr>
        <w:t>JUNIOR MINI</w:t>
      </w:r>
      <w:r w:rsidR="00D13882" w:rsidRPr="0037079D">
        <w:rPr>
          <w:sz w:val="26"/>
          <w:szCs w:val="26"/>
        </w:rPr>
        <w:tab/>
      </w:r>
      <w:r w:rsidR="00D13882" w:rsidRPr="0037079D">
        <w:rPr>
          <w:sz w:val="26"/>
          <w:szCs w:val="26"/>
        </w:rPr>
        <w:tab/>
      </w:r>
      <w:r w:rsidR="0037079D">
        <w:rPr>
          <w:sz w:val="26"/>
          <w:szCs w:val="26"/>
        </w:rPr>
        <w:tab/>
      </w:r>
      <w:r w:rsidR="0037079D">
        <w:rPr>
          <w:sz w:val="26"/>
          <w:szCs w:val="26"/>
        </w:rPr>
        <w:tab/>
      </w:r>
      <w:r w:rsidRPr="0037079D">
        <w:rPr>
          <w:sz w:val="26"/>
          <w:szCs w:val="26"/>
        </w:rPr>
        <w:t>Ivan Vrkoč</w:t>
      </w:r>
    </w:p>
    <w:p w:rsidR="0037079D" w:rsidRPr="0037079D" w:rsidRDefault="0037079D" w:rsidP="00B04524">
      <w:pPr>
        <w:ind w:left="2832"/>
        <w:rPr>
          <w:sz w:val="26"/>
          <w:szCs w:val="26"/>
        </w:rPr>
      </w:pPr>
      <w:r w:rsidRPr="0037079D">
        <w:rPr>
          <w:sz w:val="26"/>
          <w:szCs w:val="26"/>
        </w:rPr>
        <w:t>ZKOUŠKY DOGDANCINGU</w:t>
      </w:r>
      <w:r w:rsidRPr="0037079D">
        <w:rPr>
          <w:sz w:val="26"/>
          <w:szCs w:val="26"/>
        </w:rPr>
        <w:tab/>
      </w:r>
      <w:r w:rsidRPr="0037079D">
        <w:rPr>
          <w:sz w:val="26"/>
          <w:szCs w:val="26"/>
        </w:rPr>
        <w:tab/>
      </w:r>
      <w:proofErr w:type="spellStart"/>
      <w:proofErr w:type="gramStart"/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>.Š</w:t>
      </w:r>
      <w:r w:rsidRPr="0037079D">
        <w:rPr>
          <w:sz w:val="26"/>
          <w:szCs w:val="26"/>
        </w:rPr>
        <w:t>palková</w:t>
      </w:r>
      <w:proofErr w:type="gramEnd"/>
      <w:r w:rsidRPr="0037079D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L</w:t>
      </w:r>
      <w:proofErr w:type="spellEnd"/>
      <w:r w:rsidRPr="0037079D">
        <w:rPr>
          <w:sz w:val="26"/>
          <w:szCs w:val="26"/>
        </w:rPr>
        <w:t>.</w:t>
      </w:r>
      <w:r>
        <w:rPr>
          <w:sz w:val="26"/>
          <w:szCs w:val="26"/>
        </w:rPr>
        <w:t>K</w:t>
      </w:r>
      <w:r w:rsidRPr="0037079D">
        <w:rPr>
          <w:sz w:val="26"/>
          <w:szCs w:val="26"/>
        </w:rPr>
        <w:t>ohoutková</w:t>
      </w:r>
    </w:p>
    <w:p w:rsidR="00D13882" w:rsidRPr="0037079D" w:rsidRDefault="00D13882" w:rsidP="00B04524">
      <w:pPr>
        <w:ind w:left="2832"/>
        <w:rPr>
          <w:sz w:val="26"/>
          <w:szCs w:val="26"/>
        </w:rPr>
      </w:pPr>
    </w:p>
    <w:p w:rsidR="00F07831" w:rsidRDefault="0019445F" w:rsidP="00F07831">
      <w:pPr>
        <w:ind w:firstLine="708"/>
        <w:rPr>
          <w:sz w:val="26"/>
          <w:szCs w:val="26"/>
        </w:rPr>
      </w:pPr>
      <w:r>
        <w:rPr>
          <w:b/>
          <w:i/>
          <w:sz w:val="26"/>
          <w:szCs w:val="26"/>
          <w:u w:val="single"/>
        </w:rPr>
        <w:t>Figurant:</w:t>
      </w:r>
      <w:r w:rsidRPr="0019445F">
        <w:rPr>
          <w:b/>
          <w:i/>
          <w:sz w:val="26"/>
          <w:szCs w:val="26"/>
        </w:rPr>
        <w:tab/>
      </w:r>
      <w:r w:rsidR="00F07831" w:rsidRPr="00D84F85">
        <w:rPr>
          <w:sz w:val="26"/>
          <w:szCs w:val="26"/>
        </w:rPr>
        <w:tab/>
      </w:r>
      <w:r w:rsidR="00F07831" w:rsidRPr="00D84F85">
        <w:rPr>
          <w:sz w:val="26"/>
          <w:szCs w:val="26"/>
        </w:rPr>
        <w:tab/>
      </w:r>
      <w:r w:rsidR="00F07831" w:rsidRPr="00D84F85">
        <w:rPr>
          <w:sz w:val="26"/>
          <w:szCs w:val="26"/>
        </w:rPr>
        <w:tab/>
      </w:r>
      <w:r w:rsidR="00F07831" w:rsidRPr="00D84F85">
        <w:rPr>
          <w:sz w:val="26"/>
          <w:szCs w:val="26"/>
        </w:rPr>
        <w:tab/>
      </w:r>
      <w:r w:rsidR="00F07831" w:rsidRPr="00D84F85">
        <w:rPr>
          <w:sz w:val="26"/>
          <w:szCs w:val="26"/>
        </w:rPr>
        <w:tab/>
      </w:r>
      <w:r w:rsidR="00F07831" w:rsidRPr="00D84F85">
        <w:rPr>
          <w:sz w:val="26"/>
          <w:szCs w:val="26"/>
        </w:rPr>
        <w:tab/>
      </w:r>
      <w:r w:rsidR="0037079D">
        <w:rPr>
          <w:sz w:val="26"/>
          <w:szCs w:val="26"/>
        </w:rPr>
        <w:tab/>
      </w:r>
      <w:r w:rsidR="00F07831" w:rsidRPr="00D84F85">
        <w:rPr>
          <w:sz w:val="26"/>
          <w:szCs w:val="26"/>
        </w:rPr>
        <w:t xml:space="preserve">Pavel </w:t>
      </w:r>
      <w:proofErr w:type="spellStart"/>
      <w:r w:rsidR="00F07831" w:rsidRPr="00D84F85">
        <w:rPr>
          <w:sz w:val="26"/>
          <w:szCs w:val="26"/>
        </w:rPr>
        <w:t>Hylák</w:t>
      </w:r>
      <w:proofErr w:type="spellEnd"/>
      <w:r w:rsidR="00F07831" w:rsidRPr="00D84F85">
        <w:rPr>
          <w:sz w:val="26"/>
          <w:szCs w:val="26"/>
        </w:rPr>
        <w:t xml:space="preserve"> </w:t>
      </w:r>
    </w:p>
    <w:p w:rsidR="00431C1A" w:rsidRPr="00431C1A" w:rsidRDefault="00431C1A" w:rsidP="00F07831">
      <w:pPr>
        <w:ind w:firstLine="708"/>
        <w:rPr>
          <w:sz w:val="16"/>
          <w:szCs w:val="16"/>
        </w:rPr>
      </w:pPr>
    </w:p>
    <w:p w:rsidR="00F07831" w:rsidRPr="00073669" w:rsidRDefault="00F07831" w:rsidP="00F07831">
      <w:pPr>
        <w:rPr>
          <w:sz w:val="16"/>
          <w:szCs w:val="16"/>
        </w:rPr>
      </w:pPr>
    </w:p>
    <w:p w:rsidR="00F07831" w:rsidRPr="001A37F6" w:rsidRDefault="00F07831" w:rsidP="00B04524">
      <w:pPr>
        <w:ind w:firstLine="708"/>
        <w:rPr>
          <w:sz w:val="26"/>
          <w:szCs w:val="26"/>
        </w:rPr>
      </w:pPr>
      <w:r w:rsidRPr="00B04524">
        <w:rPr>
          <w:b/>
          <w:bCs/>
          <w:i/>
          <w:sz w:val="26"/>
          <w:szCs w:val="26"/>
          <w:u w:val="single"/>
        </w:rPr>
        <w:t>Startovné</w:t>
      </w:r>
      <w:r w:rsidR="003B5553" w:rsidRPr="00B04524">
        <w:rPr>
          <w:bCs/>
          <w:i/>
          <w:sz w:val="26"/>
          <w:szCs w:val="26"/>
          <w:u w:val="single"/>
        </w:rPr>
        <w:t>:</w:t>
      </w:r>
      <w:r w:rsidR="00B04524" w:rsidRPr="00B04524">
        <w:rPr>
          <w:bCs/>
          <w:i/>
          <w:sz w:val="26"/>
          <w:szCs w:val="26"/>
        </w:rPr>
        <w:tab/>
      </w:r>
      <w:r w:rsidR="0019445F">
        <w:rPr>
          <w:bCs/>
          <w:i/>
          <w:sz w:val="26"/>
          <w:szCs w:val="26"/>
        </w:rPr>
        <w:tab/>
      </w:r>
      <w:r w:rsidR="0019445F" w:rsidRPr="0019445F">
        <w:rPr>
          <w:bCs/>
          <w:sz w:val="26"/>
          <w:szCs w:val="26"/>
        </w:rPr>
        <w:t>MZŘ, IGP</w:t>
      </w:r>
      <w:r w:rsidR="0019445F">
        <w:rPr>
          <w:b/>
          <w:bCs/>
          <w:sz w:val="26"/>
          <w:szCs w:val="26"/>
        </w:rPr>
        <w:tab/>
      </w:r>
      <w:r w:rsidR="0019445F">
        <w:rPr>
          <w:b/>
          <w:bCs/>
          <w:sz w:val="26"/>
          <w:szCs w:val="26"/>
        </w:rPr>
        <w:tab/>
      </w:r>
      <w:r w:rsidR="002C02F1">
        <w:rPr>
          <w:b/>
          <w:bCs/>
          <w:sz w:val="26"/>
          <w:szCs w:val="26"/>
        </w:rPr>
        <w:tab/>
      </w:r>
      <w:r w:rsidR="002C02F1">
        <w:rPr>
          <w:b/>
          <w:bCs/>
          <w:sz w:val="26"/>
          <w:szCs w:val="26"/>
        </w:rPr>
        <w:tab/>
      </w:r>
      <w:r w:rsidR="00D15477">
        <w:rPr>
          <w:b/>
          <w:bCs/>
          <w:sz w:val="26"/>
          <w:szCs w:val="26"/>
        </w:rPr>
        <w:tab/>
      </w:r>
      <w:r w:rsidR="0019445F">
        <w:rPr>
          <w:b/>
          <w:bCs/>
          <w:sz w:val="26"/>
          <w:szCs w:val="26"/>
        </w:rPr>
        <w:tab/>
      </w:r>
      <w:r w:rsidR="00D13882" w:rsidRPr="001A37F6">
        <w:rPr>
          <w:bCs/>
          <w:sz w:val="26"/>
          <w:szCs w:val="26"/>
        </w:rPr>
        <w:t>2</w:t>
      </w:r>
      <w:r w:rsidR="00853C8C">
        <w:rPr>
          <w:bCs/>
          <w:sz w:val="26"/>
          <w:szCs w:val="26"/>
        </w:rPr>
        <w:t>5</w:t>
      </w:r>
      <w:r w:rsidRPr="001A37F6">
        <w:rPr>
          <w:bCs/>
          <w:sz w:val="26"/>
          <w:szCs w:val="26"/>
        </w:rPr>
        <w:t>0,-</w:t>
      </w:r>
      <w:r w:rsidRPr="001A37F6">
        <w:rPr>
          <w:sz w:val="26"/>
          <w:szCs w:val="26"/>
        </w:rPr>
        <w:t xml:space="preserve"> Kč</w:t>
      </w:r>
    </w:p>
    <w:p w:rsidR="0019445F" w:rsidRDefault="0019445F" w:rsidP="0019445F">
      <w:pPr>
        <w:ind w:left="2124" w:firstLine="708"/>
        <w:rPr>
          <w:sz w:val="26"/>
          <w:szCs w:val="26"/>
        </w:rPr>
      </w:pPr>
      <w:r>
        <w:rPr>
          <w:sz w:val="26"/>
          <w:szCs w:val="26"/>
        </w:rPr>
        <w:t>MR OB</w:t>
      </w:r>
      <w:r w:rsidR="001A37F6">
        <w:rPr>
          <w:sz w:val="26"/>
          <w:szCs w:val="26"/>
        </w:rPr>
        <w:t xml:space="preserve"> - </w:t>
      </w:r>
      <w:r w:rsidR="001A37F6" w:rsidRPr="001A37F6">
        <w:rPr>
          <w:sz w:val="22"/>
          <w:szCs w:val="22"/>
        </w:rPr>
        <w:t>nutná VK</w:t>
      </w:r>
      <w:r w:rsidR="001A37F6">
        <w:rPr>
          <w:sz w:val="26"/>
          <w:szCs w:val="26"/>
        </w:rPr>
        <w:t xml:space="preserve"> (člen/nečlen OB)</w:t>
      </w:r>
      <w:r w:rsidR="001A37F6">
        <w:rPr>
          <w:sz w:val="26"/>
          <w:szCs w:val="26"/>
        </w:rPr>
        <w:tab/>
      </w:r>
      <w:r w:rsidR="001A37F6">
        <w:rPr>
          <w:sz w:val="26"/>
          <w:szCs w:val="26"/>
        </w:rPr>
        <w:tab/>
        <w:t>420,- / 500,- Kč</w:t>
      </w:r>
    </w:p>
    <w:p w:rsidR="0019445F" w:rsidRDefault="0019445F" w:rsidP="0019445F">
      <w:pPr>
        <w:ind w:left="2124" w:firstLine="708"/>
        <w:rPr>
          <w:sz w:val="26"/>
          <w:szCs w:val="26"/>
        </w:rPr>
      </w:pPr>
      <w:r>
        <w:rPr>
          <w:sz w:val="26"/>
          <w:szCs w:val="26"/>
        </w:rPr>
        <w:t xml:space="preserve">zkoušky OB </w:t>
      </w:r>
      <w:r w:rsidR="001A37F6" w:rsidRPr="001A37F6">
        <w:rPr>
          <w:sz w:val="22"/>
          <w:szCs w:val="22"/>
        </w:rPr>
        <w:t>nutná VK</w:t>
      </w:r>
      <w:r w:rsidR="001A37F6">
        <w:rPr>
          <w:sz w:val="26"/>
          <w:szCs w:val="26"/>
        </w:rPr>
        <w:t xml:space="preserve"> (člen/nečlen OB)</w:t>
      </w:r>
      <w:r w:rsidR="001A37F6">
        <w:rPr>
          <w:sz w:val="26"/>
          <w:szCs w:val="26"/>
        </w:rPr>
        <w:tab/>
      </w:r>
      <w:r w:rsidR="001A37F6">
        <w:rPr>
          <w:sz w:val="26"/>
          <w:szCs w:val="26"/>
        </w:rPr>
        <w:tab/>
        <w:t>420,- / 500,- Kč</w:t>
      </w:r>
    </w:p>
    <w:p w:rsidR="0019445F" w:rsidRDefault="0019445F" w:rsidP="0019445F">
      <w:pPr>
        <w:ind w:left="2124" w:firstLine="708"/>
        <w:rPr>
          <w:sz w:val="26"/>
          <w:szCs w:val="26"/>
        </w:rPr>
      </w:pPr>
      <w:proofErr w:type="spellStart"/>
      <w:r>
        <w:rPr>
          <w:sz w:val="26"/>
          <w:szCs w:val="26"/>
        </w:rPr>
        <w:t>neofic</w:t>
      </w:r>
      <w:proofErr w:type="spellEnd"/>
      <w:r>
        <w:rPr>
          <w:sz w:val="26"/>
          <w:szCs w:val="26"/>
        </w:rPr>
        <w:t>. zkoušky OB</w:t>
      </w:r>
      <w:r w:rsidR="00F07831" w:rsidRPr="00B04524">
        <w:rPr>
          <w:sz w:val="26"/>
          <w:szCs w:val="26"/>
        </w:rPr>
        <w:tab/>
      </w:r>
      <w:r>
        <w:rPr>
          <w:sz w:val="26"/>
          <w:szCs w:val="26"/>
        </w:rPr>
        <w:t xml:space="preserve"> (bez nutnosti VK)</w:t>
      </w:r>
      <w:r w:rsidR="001A37F6">
        <w:rPr>
          <w:sz w:val="26"/>
          <w:szCs w:val="26"/>
        </w:rPr>
        <w:tab/>
      </w:r>
      <w:r w:rsidR="001A37F6">
        <w:rPr>
          <w:sz w:val="26"/>
          <w:szCs w:val="26"/>
        </w:rPr>
        <w:tab/>
        <w:t>250,- Kč</w:t>
      </w:r>
      <w:r w:rsidR="00D15477">
        <w:rPr>
          <w:sz w:val="26"/>
          <w:szCs w:val="26"/>
        </w:rPr>
        <w:tab/>
      </w:r>
    </w:p>
    <w:p w:rsidR="00F07831" w:rsidRPr="00016FC5" w:rsidRDefault="00B04524" w:rsidP="00F07831">
      <w:pPr>
        <w:ind w:left="708" w:firstLine="708"/>
        <w:rPr>
          <w:sz w:val="26"/>
          <w:szCs w:val="26"/>
        </w:rPr>
      </w:pPr>
      <w:r w:rsidRPr="00016FC5">
        <w:rPr>
          <w:i/>
          <w:sz w:val="26"/>
          <w:szCs w:val="26"/>
        </w:rPr>
        <w:tab/>
      </w:r>
      <w:r w:rsidR="002A03DD" w:rsidRPr="00016FC5">
        <w:rPr>
          <w:i/>
          <w:sz w:val="26"/>
          <w:szCs w:val="26"/>
        </w:rPr>
        <w:t xml:space="preserve">           </w:t>
      </w:r>
      <w:r w:rsidR="00016FC5" w:rsidRPr="00016FC5">
        <w:rPr>
          <w:sz w:val="26"/>
          <w:szCs w:val="26"/>
        </w:rPr>
        <w:t xml:space="preserve">Zkoušky </w:t>
      </w:r>
      <w:proofErr w:type="spellStart"/>
      <w:r w:rsidR="00016FC5" w:rsidRPr="00016FC5">
        <w:rPr>
          <w:sz w:val="26"/>
          <w:szCs w:val="26"/>
        </w:rPr>
        <w:t>Dogdancingu</w:t>
      </w:r>
      <w:proofErr w:type="spellEnd"/>
      <w:r w:rsidR="00016FC5">
        <w:rPr>
          <w:sz w:val="26"/>
          <w:szCs w:val="26"/>
        </w:rPr>
        <w:t xml:space="preserve"> (člen/nečlen DD)</w:t>
      </w:r>
      <w:r w:rsidR="00016FC5">
        <w:rPr>
          <w:sz w:val="26"/>
          <w:szCs w:val="26"/>
        </w:rPr>
        <w:tab/>
      </w:r>
      <w:r w:rsidR="00016FC5">
        <w:rPr>
          <w:sz w:val="26"/>
          <w:szCs w:val="26"/>
        </w:rPr>
        <w:tab/>
        <w:t>300,- / 350,- Kč /zkouška</w:t>
      </w:r>
      <w:r w:rsidR="00016FC5">
        <w:rPr>
          <w:sz w:val="26"/>
          <w:szCs w:val="26"/>
        </w:rPr>
        <w:tab/>
      </w:r>
    </w:p>
    <w:p w:rsidR="00F07831" w:rsidRPr="005722E6" w:rsidRDefault="0019445F" w:rsidP="00F07831">
      <w:pPr>
        <w:ind w:left="708" w:firstLine="708"/>
        <w:rPr>
          <w:i/>
          <w:sz w:val="26"/>
          <w:szCs w:val="26"/>
        </w:rPr>
      </w:pPr>
      <w:r w:rsidRPr="005722E6">
        <w:rPr>
          <w:bCs/>
          <w:sz w:val="26"/>
          <w:szCs w:val="26"/>
        </w:rPr>
        <w:tab/>
      </w:r>
      <w:r w:rsidRPr="005722E6">
        <w:rPr>
          <w:bCs/>
          <w:sz w:val="26"/>
          <w:szCs w:val="26"/>
        </w:rPr>
        <w:tab/>
        <w:t>Junior Mini</w:t>
      </w:r>
      <w:r w:rsidR="00321B4F" w:rsidRPr="005722E6">
        <w:rPr>
          <w:bCs/>
          <w:sz w:val="26"/>
          <w:szCs w:val="26"/>
        </w:rPr>
        <w:t xml:space="preserve">          </w:t>
      </w:r>
      <w:r w:rsidR="002C02F1" w:rsidRPr="005722E6">
        <w:rPr>
          <w:i/>
          <w:sz w:val="26"/>
          <w:szCs w:val="26"/>
        </w:rPr>
        <w:tab/>
      </w:r>
      <w:r w:rsidRPr="005722E6">
        <w:rPr>
          <w:i/>
          <w:sz w:val="26"/>
          <w:szCs w:val="26"/>
        </w:rPr>
        <w:tab/>
      </w:r>
      <w:r w:rsidRPr="005722E6">
        <w:rPr>
          <w:i/>
          <w:sz w:val="26"/>
          <w:szCs w:val="26"/>
        </w:rPr>
        <w:tab/>
      </w:r>
      <w:r w:rsidRPr="005722E6">
        <w:rPr>
          <w:i/>
          <w:sz w:val="26"/>
          <w:szCs w:val="26"/>
        </w:rPr>
        <w:tab/>
      </w:r>
      <w:r w:rsidRPr="005722E6">
        <w:rPr>
          <w:i/>
          <w:sz w:val="26"/>
          <w:szCs w:val="26"/>
        </w:rPr>
        <w:tab/>
      </w:r>
      <w:r w:rsidR="005722E6" w:rsidRPr="001A37F6">
        <w:rPr>
          <w:sz w:val="26"/>
          <w:szCs w:val="26"/>
        </w:rPr>
        <w:t>150,- Kč</w:t>
      </w:r>
      <w:r w:rsidR="002C02F1" w:rsidRPr="005722E6">
        <w:rPr>
          <w:i/>
          <w:sz w:val="26"/>
          <w:szCs w:val="26"/>
        </w:rPr>
        <w:t xml:space="preserve">    </w:t>
      </w:r>
      <w:r w:rsidR="002A03DD" w:rsidRPr="005722E6">
        <w:rPr>
          <w:i/>
          <w:sz w:val="26"/>
          <w:szCs w:val="26"/>
        </w:rPr>
        <w:t xml:space="preserve">                     </w:t>
      </w:r>
      <w:r w:rsidR="002C02F1" w:rsidRPr="005722E6">
        <w:rPr>
          <w:i/>
          <w:sz w:val="26"/>
          <w:szCs w:val="26"/>
        </w:rPr>
        <w:t xml:space="preserve"> </w:t>
      </w:r>
    </w:p>
    <w:p w:rsidR="00287B9D" w:rsidRPr="00287B9D" w:rsidRDefault="00287B9D" w:rsidP="00F07831">
      <w:pPr>
        <w:ind w:left="708" w:firstLine="708"/>
        <w:rPr>
          <w:i/>
          <w:sz w:val="16"/>
          <w:szCs w:val="16"/>
        </w:rPr>
      </w:pPr>
    </w:p>
    <w:p w:rsidR="00287B9D" w:rsidRPr="00D15477" w:rsidRDefault="00287B9D" w:rsidP="00163D80">
      <w:pPr>
        <w:ind w:left="708" w:firstLine="708"/>
        <w:rPr>
          <w:i/>
          <w:sz w:val="36"/>
          <w:szCs w:val="36"/>
        </w:rPr>
      </w:pPr>
    </w:p>
    <w:p w:rsidR="00F53B7F" w:rsidRPr="005722E6" w:rsidRDefault="00F53B7F" w:rsidP="00F53B7F">
      <w:pPr>
        <w:pStyle w:val="Zkladntext"/>
        <w:ind w:firstLine="708"/>
        <w:rPr>
          <w:b/>
          <w:sz w:val="26"/>
          <w:szCs w:val="26"/>
        </w:rPr>
      </w:pPr>
      <w:r w:rsidRPr="005722E6">
        <w:rPr>
          <w:b/>
          <w:bCs/>
          <w:i/>
          <w:sz w:val="26"/>
          <w:szCs w:val="26"/>
          <w:u w:val="single"/>
        </w:rPr>
        <w:t>Přihlášky do termínu :</w:t>
      </w:r>
      <w:r w:rsidRPr="005722E6">
        <w:rPr>
          <w:b/>
          <w:bCs/>
          <w:i/>
          <w:sz w:val="32"/>
          <w:szCs w:val="32"/>
        </w:rPr>
        <w:tab/>
      </w:r>
      <w:proofErr w:type="gramStart"/>
      <w:r w:rsidR="005722E6" w:rsidRPr="005722E6">
        <w:rPr>
          <w:b/>
          <w:bCs/>
          <w:i/>
          <w:sz w:val="32"/>
          <w:szCs w:val="32"/>
        </w:rPr>
        <w:t>6.6</w:t>
      </w:r>
      <w:proofErr w:type="gramEnd"/>
      <w:r w:rsidR="005722E6" w:rsidRPr="005722E6">
        <w:rPr>
          <w:b/>
          <w:bCs/>
          <w:i/>
          <w:sz w:val="32"/>
          <w:szCs w:val="32"/>
        </w:rPr>
        <w:t>.</w:t>
      </w:r>
      <w:r w:rsidR="005722E6" w:rsidRPr="005722E6">
        <w:rPr>
          <w:b/>
          <w:bCs/>
          <w:i/>
          <w:sz w:val="26"/>
          <w:szCs w:val="26"/>
        </w:rPr>
        <w:t xml:space="preserve"> </w:t>
      </w:r>
      <w:r w:rsidRPr="005722E6">
        <w:rPr>
          <w:b/>
          <w:bCs/>
          <w:i/>
          <w:sz w:val="32"/>
          <w:szCs w:val="32"/>
        </w:rPr>
        <w:t>20</w:t>
      </w:r>
      <w:r w:rsidR="005722E6" w:rsidRPr="005722E6">
        <w:rPr>
          <w:b/>
          <w:bCs/>
          <w:i/>
          <w:sz w:val="32"/>
          <w:szCs w:val="32"/>
        </w:rPr>
        <w:t>21</w:t>
      </w:r>
      <w:r w:rsidRPr="005722E6">
        <w:rPr>
          <w:b/>
          <w:bCs/>
          <w:i/>
          <w:sz w:val="26"/>
          <w:szCs w:val="26"/>
        </w:rPr>
        <w:t xml:space="preserve">          p</w:t>
      </w:r>
      <w:r w:rsidRPr="005722E6">
        <w:rPr>
          <w:b/>
          <w:i/>
          <w:sz w:val="26"/>
          <w:szCs w:val="26"/>
        </w:rPr>
        <w:t>ouze</w:t>
      </w:r>
      <w:r w:rsidRPr="005722E6">
        <w:rPr>
          <w:i/>
          <w:sz w:val="26"/>
          <w:szCs w:val="26"/>
        </w:rPr>
        <w:t xml:space="preserve">  mailem:    </w:t>
      </w:r>
      <w:hyperlink r:id="rId5" w:history="1">
        <w:r w:rsidRPr="005722E6">
          <w:rPr>
            <w:rStyle w:val="Hypertextovodkaz"/>
            <w:b/>
            <w:sz w:val="26"/>
            <w:szCs w:val="26"/>
          </w:rPr>
          <w:t>iveska@centrum.cz</w:t>
        </w:r>
      </w:hyperlink>
      <w:r w:rsidRPr="005722E6">
        <w:rPr>
          <w:b/>
          <w:sz w:val="26"/>
          <w:szCs w:val="26"/>
        </w:rPr>
        <w:t xml:space="preserve">     </w:t>
      </w:r>
    </w:p>
    <w:p w:rsidR="00F53B7F" w:rsidRPr="005722E6" w:rsidRDefault="00F53B7F" w:rsidP="00F53B7F">
      <w:pPr>
        <w:pStyle w:val="Zkladntext"/>
        <w:ind w:firstLine="708"/>
        <w:rPr>
          <w:b/>
          <w:sz w:val="26"/>
          <w:szCs w:val="26"/>
        </w:rPr>
      </w:pPr>
    </w:p>
    <w:p w:rsidR="00D84F85" w:rsidRDefault="00D84F85" w:rsidP="00F53B7F">
      <w:pPr>
        <w:ind w:left="708"/>
        <w:rPr>
          <w:b/>
          <w:bCs/>
          <w:i/>
          <w:sz w:val="32"/>
          <w:szCs w:val="32"/>
        </w:rPr>
      </w:pPr>
      <w:r w:rsidRPr="005722E6">
        <w:rPr>
          <w:b/>
          <w:bCs/>
          <w:i/>
          <w:sz w:val="26"/>
          <w:szCs w:val="26"/>
          <w:u w:val="single"/>
        </w:rPr>
        <w:t>Termín úhrady:</w:t>
      </w:r>
      <w:r w:rsidR="00FB16FF" w:rsidRPr="005722E6">
        <w:rPr>
          <w:bCs/>
          <w:i/>
          <w:sz w:val="26"/>
          <w:szCs w:val="26"/>
          <w:u w:val="single"/>
        </w:rPr>
        <w:t xml:space="preserve"> </w:t>
      </w:r>
      <w:r w:rsidR="00FB16FF" w:rsidRPr="005722E6">
        <w:rPr>
          <w:bCs/>
          <w:i/>
          <w:sz w:val="26"/>
          <w:szCs w:val="26"/>
        </w:rPr>
        <w:t xml:space="preserve"> </w:t>
      </w:r>
      <w:r w:rsidR="00F07831" w:rsidRPr="005722E6">
        <w:rPr>
          <w:bCs/>
          <w:i/>
          <w:sz w:val="26"/>
          <w:szCs w:val="26"/>
        </w:rPr>
        <w:t xml:space="preserve"> </w:t>
      </w:r>
      <w:r w:rsidRPr="005722E6">
        <w:rPr>
          <w:bCs/>
          <w:i/>
          <w:sz w:val="26"/>
          <w:szCs w:val="26"/>
        </w:rPr>
        <w:tab/>
      </w:r>
      <w:r w:rsidRPr="005722E6">
        <w:rPr>
          <w:bCs/>
          <w:i/>
          <w:sz w:val="26"/>
          <w:szCs w:val="26"/>
        </w:rPr>
        <w:tab/>
      </w:r>
      <w:proofErr w:type="gramStart"/>
      <w:r w:rsidR="005722E6" w:rsidRPr="005722E6">
        <w:rPr>
          <w:b/>
          <w:bCs/>
          <w:i/>
          <w:sz w:val="32"/>
          <w:szCs w:val="32"/>
        </w:rPr>
        <w:t>6.6</w:t>
      </w:r>
      <w:proofErr w:type="gramEnd"/>
      <w:r w:rsidR="005722E6" w:rsidRPr="005722E6">
        <w:rPr>
          <w:b/>
          <w:bCs/>
          <w:i/>
          <w:sz w:val="32"/>
          <w:szCs w:val="32"/>
        </w:rPr>
        <w:t>.</w:t>
      </w:r>
      <w:r w:rsidR="005722E6" w:rsidRPr="005722E6">
        <w:rPr>
          <w:b/>
          <w:bCs/>
          <w:i/>
          <w:sz w:val="26"/>
          <w:szCs w:val="26"/>
        </w:rPr>
        <w:t xml:space="preserve"> </w:t>
      </w:r>
      <w:r w:rsidR="005722E6" w:rsidRPr="005722E6">
        <w:rPr>
          <w:b/>
          <w:bCs/>
          <w:i/>
          <w:sz w:val="32"/>
          <w:szCs w:val="32"/>
        </w:rPr>
        <w:t>2021</w:t>
      </w:r>
      <w:r w:rsidR="005722E6" w:rsidRPr="005722E6">
        <w:rPr>
          <w:b/>
          <w:bCs/>
          <w:i/>
          <w:sz w:val="26"/>
          <w:szCs w:val="26"/>
        </w:rPr>
        <w:t xml:space="preserve">         </w:t>
      </w:r>
      <w:r w:rsidR="00431C1A" w:rsidRPr="005722E6">
        <w:rPr>
          <w:b/>
          <w:bCs/>
          <w:i/>
          <w:sz w:val="26"/>
          <w:szCs w:val="26"/>
        </w:rPr>
        <w:t>pouze</w:t>
      </w:r>
      <w:r w:rsidR="00431C1A" w:rsidRPr="005722E6">
        <w:rPr>
          <w:b/>
          <w:bCs/>
          <w:i/>
          <w:sz w:val="32"/>
          <w:szCs w:val="32"/>
        </w:rPr>
        <w:t xml:space="preserve">  </w:t>
      </w:r>
      <w:r w:rsidR="00431C1A" w:rsidRPr="005722E6">
        <w:rPr>
          <w:bCs/>
          <w:i/>
          <w:sz w:val="26"/>
          <w:szCs w:val="26"/>
        </w:rPr>
        <w:t>Bankovním převodem</w:t>
      </w:r>
    </w:p>
    <w:p w:rsidR="00D15477" w:rsidRPr="00B04524" w:rsidRDefault="00D15477" w:rsidP="00F07831">
      <w:pPr>
        <w:ind w:left="708" w:hanging="708"/>
        <w:rPr>
          <w:b/>
          <w:bCs/>
          <w:i/>
          <w:sz w:val="26"/>
          <w:szCs w:val="26"/>
          <w:u w:val="single"/>
        </w:rPr>
      </w:pPr>
    </w:p>
    <w:p w:rsidR="00431C1A" w:rsidRPr="005F4139" w:rsidRDefault="009F2375" w:rsidP="005F4139">
      <w:pPr>
        <w:ind w:left="708"/>
        <w:rPr>
          <w:b/>
          <w:sz w:val="26"/>
          <w:szCs w:val="26"/>
          <w:highlight w:val="magenta"/>
        </w:rPr>
      </w:pPr>
      <w:r w:rsidRPr="00D15477">
        <w:rPr>
          <w:b/>
          <w:sz w:val="26"/>
          <w:szCs w:val="26"/>
        </w:rPr>
        <w:tab/>
      </w:r>
      <w:r w:rsidRPr="00D15477">
        <w:rPr>
          <w:b/>
          <w:sz w:val="26"/>
          <w:szCs w:val="26"/>
        </w:rPr>
        <w:tab/>
        <w:t xml:space="preserve">          </w:t>
      </w:r>
      <w:r w:rsidR="00D84F85" w:rsidRPr="00D15477">
        <w:rPr>
          <w:b/>
          <w:sz w:val="26"/>
          <w:szCs w:val="26"/>
        </w:rPr>
        <w:t xml:space="preserve"> </w:t>
      </w:r>
    </w:p>
    <w:p w:rsidR="00F07831" w:rsidRPr="00D15477" w:rsidRDefault="00F07831" w:rsidP="00F07831">
      <w:pPr>
        <w:ind w:left="705"/>
        <w:rPr>
          <w:sz w:val="28"/>
          <w:szCs w:val="28"/>
        </w:rPr>
      </w:pPr>
      <w:r w:rsidRPr="00D15477">
        <w:rPr>
          <w:sz w:val="28"/>
          <w:szCs w:val="28"/>
        </w:rPr>
        <w:t xml:space="preserve">Přihlášky budou </w:t>
      </w:r>
      <w:r w:rsidR="00D15477" w:rsidRPr="00D15477">
        <w:rPr>
          <w:sz w:val="28"/>
          <w:szCs w:val="28"/>
        </w:rPr>
        <w:t xml:space="preserve">zařazeny, </w:t>
      </w:r>
      <w:r w:rsidRPr="00D15477">
        <w:rPr>
          <w:sz w:val="28"/>
          <w:szCs w:val="28"/>
        </w:rPr>
        <w:t xml:space="preserve">akceptovány </w:t>
      </w:r>
      <w:r w:rsidR="00D15477" w:rsidRPr="00D15477">
        <w:rPr>
          <w:sz w:val="28"/>
          <w:szCs w:val="28"/>
        </w:rPr>
        <w:t>pak až po úhradě</w:t>
      </w:r>
      <w:r w:rsidRPr="00D15477">
        <w:rPr>
          <w:sz w:val="28"/>
          <w:szCs w:val="28"/>
        </w:rPr>
        <w:t xml:space="preserve"> platby startovného!!</w:t>
      </w:r>
    </w:p>
    <w:p w:rsidR="00F07831" w:rsidRDefault="00F07831" w:rsidP="00F07831">
      <w:pPr>
        <w:ind w:left="2832" w:hanging="2124"/>
        <w:rPr>
          <w:b/>
          <w:i/>
          <w:sz w:val="26"/>
          <w:szCs w:val="26"/>
          <w:u w:val="single"/>
        </w:rPr>
      </w:pPr>
    </w:p>
    <w:p w:rsidR="00431C1A" w:rsidRPr="00F65D75" w:rsidRDefault="00431C1A" w:rsidP="00F07831">
      <w:pPr>
        <w:ind w:left="2832" w:hanging="2124"/>
        <w:rPr>
          <w:b/>
          <w:i/>
          <w:sz w:val="16"/>
          <w:szCs w:val="16"/>
          <w:u w:val="single"/>
        </w:rPr>
      </w:pPr>
    </w:p>
    <w:p w:rsidR="00FD7C60" w:rsidRPr="00B04524" w:rsidRDefault="00FD7C60" w:rsidP="00FD7C60">
      <w:pPr>
        <w:ind w:firstLine="708"/>
        <w:rPr>
          <w:rFonts w:ascii="Book Antiqua" w:hAnsi="Book Antiqua"/>
          <w:b/>
          <w:bCs/>
          <w:color w:val="0000FF"/>
          <w:sz w:val="26"/>
          <w:szCs w:val="26"/>
        </w:rPr>
      </w:pPr>
      <w:proofErr w:type="gramStart"/>
      <w:r w:rsidRPr="00B04524">
        <w:rPr>
          <w:i/>
          <w:sz w:val="26"/>
          <w:szCs w:val="26"/>
          <w:u w:val="single"/>
        </w:rPr>
        <w:t>I</w:t>
      </w:r>
      <w:r w:rsidR="00F07831" w:rsidRPr="00B04524">
        <w:rPr>
          <w:i/>
          <w:sz w:val="26"/>
          <w:szCs w:val="26"/>
          <w:u w:val="single"/>
        </w:rPr>
        <w:t>nformace :</w:t>
      </w:r>
      <w:r w:rsidRPr="00B04524">
        <w:rPr>
          <w:b/>
          <w:bCs/>
          <w:sz w:val="26"/>
          <w:szCs w:val="26"/>
        </w:rPr>
        <w:t xml:space="preserve">      Iveta</w:t>
      </w:r>
      <w:proofErr w:type="gramEnd"/>
      <w:r w:rsidRPr="00B04524">
        <w:rPr>
          <w:b/>
          <w:bCs/>
          <w:sz w:val="26"/>
          <w:szCs w:val="26"/>
        </w:rPr>
        <w:t xml:space="preserve"> Skalická  </w:t>
      </w:r>
      <w:r w:rsidRPr="00B04524">
        <w:rPr>
          <w:bCs/>
          <w:i/>
          <w:sz w:val="26"/>
          <w:szCs w:val="26"/>
        </w:rPr>
        <w:t>- mobil:</w:t>
      </w:r>
      <w:r w:rsidRPr="00B04524">
        <w:rPr>
          <w:i/>
          <w:sz w:val="26"/>
          <w:szCs w:val="26"/>
        </w:rPr>
        <w:t xml:space="preserve"> </w:t>
      </w:r>
      <w:r w:rsidRPr="00B04524">
        <w:rPr>
          <w:b/>
          <w:bCs/>
          <w:sz w:val="26"/>
          <w:szCs w:val="26"/>
        </w:rPr>
        <w:t>608 179 943,</w:t>
      </w:r>
      <w:r w:rsidR="00F07831" w:rsidRPr="00B04524">
        <w:rPr>
          <w:b/>
          <w:bCs/>
          <w:sz w:val="26"/>
          <w:szCs w:val="26"/>
        </w:rPr>
        <w:t xml:space="preserve">  </w:t>
      </w:r>
      <w:r w:rsidR="00431C1A">
        <w:rPr>
          <w:b/>
          <w:bCs/>
          <w:sz w:val="26"/>
          <w:szCs w:val="26"/>
        </w:rPr>
        <w:t xml:space="preserve">    </w:t>
      </w:r>
      <w:r w:rsidRPr="00B04524">
        <w:rPr>
          <w:bCs/>
          <w:i/>
          <w:sz w:val="26"/>
          <w:szCs w:val="26"/>
        </w:rPr>
        <w:t>e</w:t>
      </w:r>
      <w:r w:rsidRPr="00B04524">
        <w:rPr>
          <w:i/>
          <w:sz w:val="26"/>
          <w:szCs w:val="26"/>
        </w:rPr>
        <w:t>-mail</w:t>
      </w:r>
      <w:r w:rsidRPr="00B04524">
        <w:rPr>
          <w:sz w:val="26"/>
          <w:szCs w:val="26"/>
        </w:rPr>
        <w:t xml:space="preserve">: </w:t>
      </w:r>
      <w:hyperlink r:id="rId6" w:history="1">
        <w:r w:rsidRPr="00B04524">
          <w:rPr>
            <w:rStyle w:val="Hypertextovodkaz"/>
            <w:sz w:val="26"/>
            <w:szCs w:val="26"/>
          </w:rPr>
          <w:t>iveska@centrum.cz</w:t>
        </w:r>
      </w:hyperlink>
      <w:r w:rsidRPr="00B04524">
        <w:rPr>
          <w:sz w:val="26"/>
          <w:szCs w:val="26"/>
        </w:rPr>
        <w:t xml:space="preserve"> </w:t>
      </w:r>
    </w:p>
    <w:p w:rsidR="00E40105" w:rsidRDefault="00E40105" w:rsidP="00321B4F">
      <w:pPr>
        <w:rPr>
          <w:sz w:val="26"/>
          <w:szCs w:val="26"/>
          <w:u w:val="single"/>
        </w:rPr>
      </w:pPr>
    </w:p>
    <w:p w:rsidR="00E40105" w:rsidRDefault="00F07831" w:rsidP="00431C1A">
      <w:pPr>
        <w:ind w:firstLine="708"/>
        <w:jc w:val="center"/>
        <w:rPr>
          <w:sz w:val="26"/>
          <w:szCs w:val="26"/>
          <w:u w:val="single"/>
        </w:rPr>
      </w:pPr>
      <w:r w:rsidRPr="00B04524">
        <w:rPr>
          <w:sz w:val="26"/>
          <w:szCs w:val="26"/>
          <w:u w:val="single"/>
        </w:rPr>
        <w:t xml:space="preserve">Startovní listiny </w:t>
      </w:r>
      <w:r w:rsidR="00397162">
        <w:rPr>
          <w:sz w:val="26"/>
          <w:szCs w:val="26"/>
          <w:u w:val="single"/>
        </w:rPr>
        <w:t xml:space="preserve">a přesný harmonogram </w:t>
      </w:r>
      <w:r w:rsidRPr="00B04524">
        <w:rPr>
          <w:sz w:val="26"/>
          <w:szCs w:val="26"/>
          <w:u w:val="single"/>
        </w:rPr>
        <w:t xml:space="preserve">budou </w:t>
      </w:r>
      <w:r w:rsidR="00397162">
        <w:rPr>
          <w:sz w:val="26"/>
          <w:szCs w:val="26"/>
          <w:u w:val="single"/>
        </w:rPr>
        <w:t xml:space="preserve">po uzávěrce </w:t>
      </w:r>
      <w:r w:rsidRPr="00B04524">
        <w:rPr>
          <w:sz w:val="26"/>
          <w:szCs w:val="26"/>
          <w:u w:val="single"/>
        </w:rPr>
        <w:t xml:space="preserve">uveřejněny </w:t>
      </w:r>
      <w:proofErr w:type="gramStart"/>
      <w:r w:rsidRPr="00B04524">
        <w:rPr>
          <w:sz w:val="26"/>
          <w:szCs w:val="26"/>
          <w:u w:val="single"/>
        </w:rPr>
        <w:t>na :</w:t>
      </w:r>
      <w:proofErr w:type="gramEnd"/>
      <w:r w:rsidRPr="00B04524">
        <w:rPr>
          <w:sz w:val="26"/>
          <w:szCs w:val="26"/>
          <w:u w:val="single"/>
        </w:rPr>
        <w:t xml:space="preserve">  </w:t>
      </w:r>
    </w:p>
    <w:p w:rsidR="00E40105" w:rsidRDefault="00E40105" w:rsidP="00431C1A">
      <w:pPr>
        <w:ind w:firstLine="708"/>
        <w:jc w:val="center"/>
        <w:rPr>
          <w:sz w:val="26"/>
          <w:szCs w:val="26"/>
          <w:u w:val="single"/>
        </w:rPr>
      </w:pPr>
    </w:p>
    <w:p w:rsidR="00E40105" w:rsidRPr="00E40105" w:rsidRDefault="004913F2" w:rsidP="00431C1A">
      <w:pPr>
        <w:ind w:firstLine="708"/>
        <w:jc w:val="center"/>
        <w:rPr>
          <w:b/>
          <w:sz w:val="26"/>
          <w:szCs w:val="26"/>
          <w:u w:val="single"/>
        </w:rPr>
      </w:pPr>
      <w:hyperlink r:id="rId7" w:history="1">
        <w:r w:rsidR="00E40105" w:rsidRPr="00E40105">
          <w:rPr>
            <w:rStyle w:val="Hypertextovodkaz"/>
            <w:b/>
            <w:sz w:val="26"/>
            <w:szCs w:val="26"/>
          </w:rPr>
          <w:t>www.junioropen-pko.webnode.cz</w:t>
        </w:r>
      </w:hyperlink>
      <w:r w:rsidR="00E40105" w:rsidRPr="00E40105">
        <w:rPr>
          <w:b/>
          <w:sz w:val="26"/>
          <w:szCs w:val="26"/>
          <w:u w:val="single"/>
        </w:rPr>
        <w:t xml:space="preserve"> </w:t>
      </w:r>
    </w:p>
    <w:p w:rsidR="00E40105" w:rsidRPr="00321B4F" w:rsidRDefault="004913F2" w:rsidP="00321B4F">
      <w:pPr>
        <w:ind w:firstLine="708"/>
        <w:jc w:val="center"/>
        <w:rPr>
          <w:sz w:val="26"/>
          <w:szCs w:val="26"/>
          <w:u w:val="single"/>
        </w:rPr>
      </w:pPr>
      <w:hyperlink r:id="rId8" w:history="1">
        <w:r w:rsidR="00F07831" w:rsidRPr="00B04524">
          <w:rPr>
            <w:rStyle w:val="Hypertextovodkaz"/>
            <w:b/>
            <w:sz w:val="26"/>
            <w:szCs w:val="26"/>
          </w:rPr>
          <w:t>www.sweb.cz/zkoctj</w:t>
        </w:r>
      </w:hyperlink>
    </w:p>
    <w:p w:rsidR="0073357D" w:rsidRDefault="0073357D" w:rsidP="009F2375">
      <w:pPr>
        <w:ind w:left="4248" w:firstLine="708"/>
        <w:rPr>
          <w:sz w:val="26"/>
          <w:szCs w:val="26"/>
        </w:rPr>
      </w:pPr>
    </w:p>
    <w:p w:rsidR="002C7561" w:rsidRPr="00B04524" w:rsidRDefault="002C7561" w:rsidP="00B34C36">
      <w:pPr>
        <w:rPr>
          <w:sz w:val="26"/>
          <w:szCs w:val="26"/>
          <w:u w:val="single"/>
        </w:rPr>
      </w:pPr>
    </w:p>
    <w:p w:rsidR="00192950" w:rsidRDefault="00192950" w:rsidP="00192950"/>
    <w:p w:rsidR="005722E6" w:rsidRDefault="005722E6" w:rsidP="00192950"/>
    <w:p w:rsidR="005722E6" w:rsidRDefault="005722E6" w:rsidP="00192950"/>
    <w:p w:rsidR="005722E6" w:rsidRPr="005722E6" w:rsidRDefault="005722E6" w:rsidP="00192950">
      <w:pPr>
        <w:rPr>
          <w:b/>
          <w:sz w:val="32"/>
          <w:szCs w:val="32"/>
          <w:u w:val="single"/>
        </w:rPr>
      </w:pPr>
      <w:r w:rsidRPr="005722E6">
        <w:rPr>
          <w:b/>
          <w:sz w:val="32"/>
          <w:szCs w:val="32"/>
        </w:rPr>
        <w:tab/>
      </w:r>
      <w:r w:rsidRPr="005722E6">
        <w:rPr>
          <w:b/>
          <w:sz w:val="32"/>
          <w:szCs w:val="32"/>
          <w:u w:val="single"/>
        </w:rPr>
        <w:t xml:space="preserve">Organizační </w:t>
      </w:r>
      <w:proofErr w:type="gramStart"/>
      <w:r w:rsidRPr="005722E6">
        <w:rPr>
          <w:b/>
          <w:sz w:val="32"/>
          <w:szCs w:val="32"/>
          <w:u w:val="single"/>
        </w:rPr>
        <w:t>ustanovení :</w:t>
      </w:r>
      <w:proofErr w:type="gramEnd"/>
    </w:p>
    <w:p w:rsidR="005722E6" w:rsidRDefault="005722E6" w:rsidP="00192950"/>
    <w:p w:rsidR="005722E6" w:rsidRDefault="005722E6" w:rsidP="00192950"/>
    <w:p w:rsidR="005722E6" w:rsidRDefault="005722E6" w:rsidP="00192950"/>
    <w:p w:rsidR="005722E6" w:rsidRPr="008342F5" w:rsidRDefault="005722E6" w:rsidP="00192950"/>
    <w:p w:rsidR="00FC62B6" w:rsidRPr="008342F5" w:rsidRDefault="00FC62B6" w:rsidP="00FC62B6">
      <w:pPr>
        <w:numPr>
          <w:ilvl w:val="0"/>
          <w:numId w:val="3"/>
        </w:numPr>
        <w:tabs>
          <w:tab w:val="left" w:pos="705"/>
        </w:tabs>
        <w:ind w:left="1410"/>
      </w:pPr>
      <w:r w:rsidRPr="008342F5">
        <w:t>Základní podmínkou účasti je korektní a sportovní vystupování v souladu se Zákonem o ochraně zvířat včetně novelizace v průběhu celé akce. Nedodržení této podmínky má za následek diskvalifikaci závodníka.</w:t>
      </w:r>
    </w:p>
    <w:p w:rsidR="00FC62B6" w:rsidRPr="008342F5" w:rsidRDefault="00FC62B6" w:rsidP="00FC62B6">
      <w:pPr>
        <w:numPr>
          <w:ilvl w:val="0"/>
          <w:numId w:val="3"/>
        </w:numPr>
        <w:tabs>
          <w:tab w:val="left" w:pos="705"/>
        </w:tabs>
        <w:ind w:left="1410"/>
      </w:pPr>
      <w:r w:rsidRPr="008342F5">
        <w:rPr>
          <w:u w:val="single"/>
        </w:rPr>
        <w:t>Účast háravých fen jen po dohodě s pořadatelem</w:t>
      </w:r>
      <w:r w:rsidRPr="008342F5">
        <w:t>, psovod je povinen se řídit pokyny pořadatele</w:t>
      </w:r>
    </w:p>
    <w:p w:rsidR="00FC62B6" w:rsidRPr="008342F5" w:rsidRDefault="00FC62B6" w:rsidP="00FC62B6">
      <w:pPr>
        <w:numPr>
          <w:ilvl w:val="0"/>
          <w:numId w:val="3"/>
        </w:numPr>
        <w:tabs>
          <w:tab w:val="left" w:pos="705"/>
        </w:tabs>
        <w:ind w:left="1410"/>
      </w:pPr>
      <w:r w:rsidRPr="008342F5">
        <w:t xml:space="preserve">Každá kategorie </w:t>
      </w:r>
      <w:r w:rsidR="00F65D75">
        <w:t xml:space="preserve">(mimo MR Obedience) </w:t>
      </w:r>
      <w:r w:rsidRPr="008342F5">
        <w:t xml:space="preserve">bude posouzena pouze při účasti </w:t>
      </w:r>
      <w:smartTag w:uri="urn:schemas-microsoft-com:office:smarttags" w:element="metricconverter">
        <w:smartTagPr>
          <w:attr w:name="ProductID" w:val="3 a"/>
        </w:smartTagPr>
        <w:r w:rsidRPr="008342F5">
          <w:t>3 a</w:t>
        </w:r>
      </w:smartTag>
      <w:r w:rsidRPr="008342F5">
        <w:t xml:space="preserve"> více závodníků.</w:t>
      </w:r>
    </w:p>
    <w:p w:rsidR="00FC62B6" w:rsidRPr="008342F5" w:rsidRDefault="00FC62B6" w:rsidP="00FC62B6">
      <w:pPr>
        <w:numPr>
          <w:ilvl w:val="0"/>
          <w:numId w:val="3"/>
        </w:numPr>
        <w:tabs>
          <w:tab w:val="left" w:pos="705"/>
        </w:tabs>
        <w:ind w:left="1410"/>
      </w:pPr>
      <w:r w:rsidRPr="008342F5">
        <w:t xml:space="preserve">Závod v jednotlivých částech probíhá dle </w:t>
      </w:r>
      <w:r w:rsidR="00222FEB">
        <w:t>soutěžních řádů</w:t>
      </w:r>
      <w:r w:rsidRPr="008342F5">
        <w:t xml:space="preserve"> NZŘ, MZŘ, Obedience, Agility</w:t>
      </w:r>
      <w:r w:rsidR="00397162">
        <w:t xml:space="preserve"> a </w:t>
      </w:r>
      <w:proofErr w:type="spellStart"/>
      <w:r w:rsidR="00397162">
        <w:t>Dogdancingu</w:t>
      </w:r>
      <w:proofErr w:type="spellEnd"/>
    </w:p>
    <w:p w:rsidR="00FD7C60" w:rsidRPr="008342F5" w:rsidRDefault="00FC62B6" w:rsidP="00FC62B6">
      <w:pPr>
        <w:numPr>
          <w:ilvl w:val="0"/>
          <w:numId w:val="3"/>
        </w:numPr>
        <w:tabs>
          <w:tab w:val="left" w:pos="705"/>
        </w:tabs>
        <w:ind w:left="1410"/>
      </w:pPr>
      <w:r w:rsidRPr="008342F5">
        <w:t>Veterinární náležitosti – platné očkování proti v</w:t>
      </w:r>
      <w:r w:rsidR="008342F5">
        <w:t xml:space="preserve">zteklině, psince a </w:t>
      </w:r>
      <w:proofErr w:type="spellStart"/>
      <w:r w:rsidR="008342F5">
        <w:t>parvoviroze</w:t>
      </w:r>
      <w:proofErr w:type="spellEnd"/>
      <w:r w:rsidR="008342F5">
        <w:t xml:space="preserve"> (max. 1 rok; min. 1 </w:t>
      </w:r>
      <w:proofErr w:type="spellStart"/>
      <w:proofErr w:type="gramStart"/>
      <w:r w:rsidR="008342F5">
        <w:t>měs</w:t>
      </w:r>
      <w:proofErr w:type="gramEnd"/>
      <w:r w:rsidR="008342F5">
        <w:t>.</w:t>
      </w:r>
      <w:proofErr w:type="gramStart"/>
      <w:r w:rsidR="008342F5">
        <w:t>před</w:t>
      </w:r>
      <w:proofErr w:type="spellEnd"/>
      <w:proofErr w:type="gramEnd"/>
      <w:r w:rsidR="008342F5">
        <w:t xml:space="preserve"> </w:t>
      </w:r>
      <w:r w:rsidRPr="008342F5">
        <w:t xml:space="preserve">startem). </w:t>
      </w:r>
    </w:p>
    <w:p w:rsidR="00FC62B6" w:rsidRPr="008342F5" w:rsidRDefault="00FC62B6" w:rsidP="00FC62B6">
      <w:pPr>
        <w:numPr>
          <w:ilvl w:val="0"/>
          <w:numId w:val="3"/>
        </w:numPr>
        <w:tabs>
          <w:tab w:val="left" w:pos="705"/>
        </w:tabs>
        <w:ind w:left="1410"/>
      </w:pPr>
      <w:r w:rsidRPr="008342F5">
        <w:t>Vstup do areálu a na cvičební plochu je povolen pouze psům, kteří projdou předepsanou veterinární prohlídkou před zahájením soutěže!</w:t>
      </w:r>
    </w:p>
    <w:p w:rsidR="00FC62B6" w:rsidRPr="008342F5" w:rsidRDefault="00FC62B6" w:rsidP="00FC62B6">
      <w:pPr>
        <w:numPr>
          <w:ilvl w:val="0"/>
          <w:numId w:val="3"/>
        </w:numPr>
        <w:tabs>
          <w:tab w:val="left" w:pos="705"/>
        </w:tabs>
        <w:ind w:left="1410"/>
      </w:pPr>
      <w:r w:rsidRPr="008342F5">
        <w:t>Při neúčasti se startovné nevrací</w:t>
      </w:r>
    </w:p>
    <w:p w:rsidR="00FC62B6" w:rsidRPr="005722E6" w:rsidRDefault="00FC62B6" w:rsidP="008342F5">
      <w:pPr>
        <w:numPr>
          <w:ilvl w:val="0"/>
          <w:numId w:val="3"/>
        </w:numPr>
        <w:tabs>
          <w:tab w:val="left" w:pos="705"/>
        </w:tabs>
        <w:ind w:left="1410"/>
      </w:pPr>
      <w:r w:rsidRPr="008342F5">
        <w:rPr>
          <w:b/>
        </w:rPr>
        <w:t>Změny v propozicích pořadatelem jsou vyhrazeny.</w:t>
      </w:r>
      <w:r w:rsidR="008342F5">
        <w:rPr>
          <w:b/>
        </w:rPr>
        <w:t xml:space="preserve"> V případě změny časového harmonogramu budou závodníci včas vyrozuměni!</w:t>
      </w:r>
    </w:p>
    <w:p w:rsidR="005722E6" w:rsidRPr="008342F5" w:rsidRDefault="005722E6" w:rsidP="005722E6"/>
    <w:p w:rsidR="002C7561" w:rsidRPr="005722E6" w:rsidRDefault="008342F5" w:rsidP="006D1D88">
      <w:pPr>
        <w:numPr>
          <w:ilvl w:val="0"/>
          <w:numId w:val="3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tabs>
          <w:tab w:val="left" w:pos="705"/>
        </w:tabs>
        <w:spacing w:line="360" w:lineRule="auto"/>
        <w:ind w:left="1410"/>
        <w:rPr>
          <w:b/>
          <w:sz w:val="22"/>
          <w:szCs w:val="22"/>
          <w:highlight w:val="yellow"/>
        </w:rPr>
      </w:pPr>
      <w:r w:rsidRPr="005722E6">
        <w:rPr>
          <w:b/>
          <w:sz w:val="22"/>
          <w:szCs w:val="22"/>
          <w:highlight w:val="yellow"/>
        </w:rPr>
        <w:t>Tým</w:t>
      </w:r>
      <w:r w:rsidR="00222FEB" w:rsidRPr="005722E6">
        <w:rPr>
          <w:b/>
          <w:sz w:val="22"/>
          <w:szCs w:val="22"/>
          <w:highlight w:val="yellow"/>
        </w:rPr>
        <w:t xml:space="preserve"> (psovod+pes)</w:t>
      </w:r>
      <w:r w:rsidRPr="005722E6">
        <w:rPr>
          <w:b/>
          <w:sz w:val="22"/>
          <w:szCs w:val="22"/>
          <w:highlight w:val="yellow"/>
        </w:rPr>
        <w:t xml:space="preserve"> může </w:t>
      </w:r>
      <w:r w:rsidR="00FC62B6" w:rsidRPr="005722E6">
        <w:rPr>
          <w:b/>
          <w:sz w:val="22"/>
          <w:szCs w:val="22"/>
          <w:highlight w:val="yellow"/>
        </w:rPr>
        <w:t xml:space="preserve">startovat </w:t>
      </w:r>
      <w:r w:rsidR="002559E9" w:rsidRPr="005722E6">
        <w:rPr>
          <w:b/>
          <w:sz w:val="22"/>
          <w:szCs w:val="22"/>
          <w:highlight w:val="yellow"/>
        </w:rPr>
        <w:t>souběžně v</w:t>
      </w:r>
      <w:r w:rsidR="005722E6" w:rsidRPr="005722E6">
        <w:rPr>
          <w:b/>
          <w:sz w:val="22"/>
          <w:szCs w:val="22"/>
          <w:highlight w:val="yellow"/>
        </w:rPr>
        <w:t xml:space="preserve">e </w:t>
      </w:r>
      <w:proofErr w:type="gramStart"/>
      <w:r w:rsidR="005722E6" w:rsidRPr="005722E6">
        <w:rPr>
          <w:b/>
          <w:sz w:val="22"/>
          <w:szCs w:val="22"/>
          <w:highlight w:val="yellow"/>
        </w:rPr>
        <w:t xml:space="preserve">všech </w:t>
      </w:r>
      <w:r w:rsidR="00FC62B6" w:rsidRPr="005722E6">
        <w:rPr>
          <w:b/>
          <w:sz w:val="22"/>
          <w:szCs w:val="22"/>
          <w:highlight w:val="yellow"/>
        </w:rPr>
        <w:t xml:space="preserve"> </w:t>
      </w:r>
      <w:r w:rsidR="00D13882" w:rsidRPr="005722E6">
        <w:rPr>
          <w:b/>
          <w:sz w:val="22"/>
          <w:szCs w:val="22"/>
          <w:highlight w:val="yellow"/>
        </w:rPr>
        <w:t>hlavních</w:t>
      </w:r>
      <w:proofErr w:type="gramEnd"/>
      <w:r w:rsidR="00D13882" w:rsidRPr="005722E6">
        <w:rPr>
          <w:b/>
          <w:sz w:val="22"/>
          <w:szCs w:val="22"/>
          <w:highlight w:val="yellow"/>
        </w:rPr>
        <w:t xml:space="preserve"> </w:t>
      </w:r>
      <w:r w:rsidR="00FC62B6" w:rsidRPr="005722E6">
        <w:rPr>
          <w:b/>
          <w:sz w:val="22"/>
          <w:szCs w:val="22"/>
          <w:highlight w:val="yellow"/>
        </w:rPr>
        <w:t xml:space="preserve">kategoriích  </w:t>
      </w:r>
    </w:p>
    <w:p w:rsidR="007D713E" w:rsidRPr="008342F5" w:rsidRDefault="002C7561" w:rsidP="006D1D88">
      <w:pPr>
        <w:numPr>
          <w:ilvl w:val="0"/>
          <w:numId w:val="3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tabs>
          <w:tab w:val="left" w:pos="705"/>
        </w:tabs>
        <w:spacing w:line="360" w:lineRule="auto"/>
        <w:ind w:left="1410"/>
        <w:rPr>
          <w:b/>
          <w:sz w:val="22"/>
          <w:szCs w:val="22"/>
          <w:highlight w:val="yellow"/>
        </w:rPr>
      </w:pPr>
      <w:r w:rsidRPr="005722E6">
        <w:rPr>
          <w:b/>
          <w:sz w:val="22"/>
          <w:szCs w:val="22"/>
          <w:highlight w:val="yellow"/>
        </w:rPr>
        <w:t>N</w:t>
      </w:r>
      <w:r w:rsidR="00FC62B6" w:rsidRPr="005722E6">
        <w:rPr>
          <w:b/>
          <w:sz w:val="22"/>
          <w:szCs w:val="22"/>
          <w:highlight w:val="yellow"/>
        </w:rPr>
        <w:t>ení možný 2x start 1 týmu v rámci jedné kategorie (např. Všestranno</w:t>
      </w:r>
      <w:r w:rsidR="00222FEB" w:rsidRPr="005722E6">
        <w:rPr>
          <w:b/>
          <w:sz w:val="22"/>
          <w:szCs w:val="22"/>
          <w:highlight w:val="yellow"/>
        </w:rPr>
        <w:t>st Mládež ZM</w:t>
      </w:r>
      <w:r w:rsidRPr="005722E6">
        <w:rPr>
          <w:b/>
          <w:sz w:val="22"/>
          <w:szCs w:val="22"/>
          <w:highlight w:val="yellow"/>
        </w:rPr>
        <w:t xml:space="preserve"> +</w:t>
      </w:r>
      <w:r w:rsidR="00FC62B6" w:rsidRPr="005722E6">
        <w:rPr>
          <w:b/>
          <w:sz w:val="22"/>
          <w:szCs w:val="22"/>
          <w:highlight w:val="yellow"/>
        </w:rPr>
        <w:t xml:space="preserve"> </w:t>
      </w:r>
      <w:r w:rsidR="00222FEB" w:rsidRPr="005722E6">
        <w:rPr>
          <w:b/>
          <w:sz w:val="22"/>
          <w:szCs w:val="22"/>
          <w:highlight w:val="yellow"/>
        </w:rPr>
        <w:t>UPR1</w:t>
      </w:r>
      <w:r w:rsidRPr="005722E6">
        <w:rPr>
          <w:b/>
          <w:sz w:val="22"/>
          <w:szCs w:val="22"/>
          <w:highlight w:val="yellow"/>
        </w:rPr>
        <w:t>), v případě startu 1 psovoda</w:t>
      </w:r>
      <w:r w:rsidR="006D1D88" w:rsidRPr="005722E6">
        <w:rPr>
          <w:b/>
          <w:sz w:val="22"/>
          <w:szCs w:val="22"/>
          <w:highlight w:val="yellow"/>
        </w:rPr>
        <w:t xml:space="preserve"> </w:t>
      </w:r>
      <w:r w:rsidR="00FC62B6" w:rsidRPr="005722E6">
        <w:rPr>
          <w:b/>
          <w:sz w:val="22"/>
          <w:szCs w:val="22"/>
          <w:highlight w:val="yellow"/>
        </w:rPr>
        <w:t>s 2 psy je</w:t>
      </w:r>
      <w:r w:rsidR="007D713E" w:rsidRPr="005722E6">
        <w:rPr>
          <w:b/>
          <w:sz w:val="22"/>
          <w:szCs w:val="22"/>
          <w:highlight w:val="yellow"/>
        </w:rPr>
        <w:t xml:space="preserve"> i</w:t>
      </w:r>
      <w:r w:rsidR="00FC62B6" w:rsidRPr="005722E6">
        <w:rPr>
          <w:b/>
          <w:sz w:val="22"/>
          <w:szCs w:val="22"/>
          <w:highlight w:val="yellow"/>
        </w:rPr>
        <w:t xml:space="preserve"> tato varianta možná. </w:t>
      </w:r>
    </w:p>
    <w:p w:rsidR="00FC62B6" w:rsidRPr="008342F5" w:rsidRDefault="007D713E" w:rsidP="006D1D88">
      <w:pPr>
        <w:numPr>
          <w:ilvl w:val="0"/>
          <w:numId w:val="3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tabs>
          <w:tab w:val="left" w:pos="705"/>
        </w:tabs>
        <w:spacing w:line="360" w:lineRule="auto"/>
        <w:ind w:left="1410"/>
        <w:rPr>
          <w:b/>
          <w:sz w:val="22"/>
          <w:szCs w:val="22"/>
          <w:highlight w:val="yellow"/>
        </w:rPr>
      </w:pPr>
      <w:r w:rsidRPr="008342F5">
        <w:rPr>
          <w:b/>
          <w:sz w:val="22"/>
          <w:szCs w:val="22"/>
          <w:highlight w:val="yellow"/>
        </w:rPr>
        <w:t>N</w:t>
      </w:r>
      <w:r w:rsidR="00FC62B6" w:rsidRPr="008342F5">
        <w:rPr>
          <w:b/>
          <w:sz w:val="22"/>
          <w:szCs w:val="22"/>
          <w:highlight w:val="yellow"/>
        </w:rPr>
        <w:t xml:space="preserve">ení možný start 1 psovoda zároveň ve dvou věkových kategoriích. </w:t>
      </w:r>
    </w:p>
    <w:p w:rsidR="00B53779" w:rsidRPr="00BD62B3" w:rsidRDefault="003B22CB" w:rsidP="00B53779">
      <w:pPr>
        <w:numPr>
          <w:ilvl w:val="0"/>
          <w:numId w:val="3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FFF00"/>
        <w:tabs>
          <w:tab w:val="left" w:pos="705"/>
        </w:tabs>
        <w:spacing w:line="360" w:lineRule="auto"/>
        <w:ind w:left="1410"/>
        <w:rPr>
          <w:b/>
          <w:sz w:val="24"/>
          <w:szCs w:val="24"/>
          <w:highlight w:val="yellow"/>
        </w:rPr>
      </w:pPr>
      <w:r w:rsidRPr="008342F5">
        <w:rPr>
          <w:b/>
          <w:sz w:val="22"/>
          <w:szCs w:val="22"/>
          <w:highlight w:val="yellow"/>
          <w:u w:val="single"/>
        </w:rPr>
        <w:t>Věkové kategorie</w:t>
      </w:r>
      <w:r w:rsidR="002C7561" w:rsidRPr="008342F5">
        <w:rPr>
          <w:b/>
          <w:sz w:val="22"/>
          <w:szCs w:val="22"/>
          <w:highlight w:val="yellow"/>
        </w:rPr>
        <w:t xml:space="preserve"> :  </w:t>
      </w:r>
      <w:r w:rsidRPr="008342F5">
        <w:rPr>
          <w:b/>
          <w:sz w:val="22"/>
          <w:szCs w:val="22"/>
          <w:highlight w:val="yellow"/>
        </w:rPr>
        <w:t>v roce dosažení 18ti let si psovod může zvolit jednu z obou možností – Mládež do 1</w:t>
      </w:r>
      <w:r w:rsidR="008342F5" w:rsidRPr="008342F5">
        <w:rPr>
          <w:b/>
          <w:sz w:val="22"/>
          <w:szCs w:val="22"/>
          <w:highlight w:val="yellow"/>
        </w:rPr>
        <w:t>8 let  nebo Junioři 18 – 21 let (v </w:t>
      </w:r>
      <w:proofErr w:type="gramStart"/>
      <w:r w:rsidR="008342F5" w:rsidRPr="008342F5">
        <w:rPr>
          <w:b/>
          <w:sz w:val="22"/>
          <w:szCs w:val="22"/>
          <w:highlight w:val="yellow"/>
        </w:rPr>
        <w:t>kat</w:t>
      </w:r>
      <w:proofErr w:type="gramEnd"/>
      <w:r w:rsidR="008342F5" w:rsidRPr="008342F5">
        <w:rPr>
          <w:b/>
          <w:sz w:val="22"/>
          <w:szCs w:val="22"/>
          <w:highlight w:val="yellow"/>
        </w:rPr>
        <w:t xml:space="preserve">. Obedience </w:t>
      </w:r>
      <w:r w:rsidR="001E3B8E">
        <w:rPr>
          <w:b/>
          <w:sz w:val="22"/>
          <w:szCs w:val="22"/>
          <w:highlight w:val="yellow"/>
        </w:rPr>
        <w:t xml:space="preserve">18 – 25 </w:t>
      </w:r>
      <w:proofErr w:type="gramStart"/>
      <w:r w:rsidR="001E3B8E">
        <w:rPr>
          <w:b/>
          <w:sz w:val="22"/>
          <w:szCs w:val="22"/>
          <w:highlight w:val="yellow"/>
        </w:rPr>
        <w:t xml:space="preserve">let </w:t>
      </w:r>
      <w:r w:rsidR="00B53779" w:rsidRPr="00BD62B3">
        <w:rPr>
          <w:b/>
          <w:sz w:val="24"/>
          <w:szCs w:val="24"/>
          <w:highlight w:val="yellow"/>
        </w:rPr>
        <w:t>)</w:t>
      </w:r>
      <w:proofErr w:type="gramEnd"/>
      <w:r w:rsidR="00B53779" w:rsidRPr="00BD62B3">
        <w:rPr>
          <w:b/>
          <w:sz w:val="24"/>
          <w:szCs w:val="24"/>
          <w:highlight w:val="yellow"/>
        </w:rPr>
        <w:t xml:space="preserve"> </w:t>
      </w:r>
    </w:p>
    <w:p w:rsidR="00FC62B6" w:rsidRDefault="00FC62B6" w:rsidP="00FC62B6">
      <w:pPr>
        <w:rPr>
          <w:bCs/>
          <w:color w:val="000000"/>
          <w:sz w:val="18"/>
          <w:u w:val="single"/>
        </w:rPr>
      </w:pPr>
    </w:p>
    <w:p w:rsidR="00FC62B6" w:rsidRDefault="00FC62B6" w:rsidP="00FC62B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705"/>
        <w:rPr>
          <w:rFonts w:ascii="Comic Sans MS" w:hAnsi="Comic Sans MS"/>
          <w:bCs/>
          <w:color w:val="000000"/>
          <w:sz w:val="18"/>
        </w:rPr>
      </w:pPr>
      <w:r>
        <w:rPr>
          <w:bCs/>
          <w:color w:val="000000"/>
          <w:sz w:val="18"/>
          <w:u w:val="single"/>
        </w:rPr>
        <w:t>Zákon na ochranu zvířat proti týrání</w:t>
      </w:r>
      <w:r>
        <w:rPr>
          <w:bCs/>
          <w:color w:val="000000"/>
          <w:sz w:val="18"/>
        </w:rPr>
        <w:t xml:space="preserve">: Upozorňujeme na platnost zákona na ochranu zvířat proti týrání č. 246/92 Sb. A na znění zákona č. 77/2004 Sb. Každá kynologická akce je povinna se řídit „Řádem ochrany zvířat při veřejných vystoupení nebo svodu zvířat a při chovu“ schváleným </w:t>
      </w:r>
      <w:proofErr w:type="spellStart"/>
      <w:r>
        <w:rPr>
          <w:bCs/>
          <w:color w:val="000000"/>
          <w:sz w:val="18"/>
        </w:rPr>
        <w:t>ÚKOZem</w:t>
      </w:r>
      <w:proofErr w:type="spellEnd"/>
      <w:r>
        <w:rPr>
          <w:bCs/>
          <w:color w:val="000000"/>
          <w:sz w:val="18"/>
        </w:rPr>
        <w:t xml:space="preserve"> </w:t>
      </w:r>
      <w:proofErr w:type="gramStart"/>
      <w:r>
        <w:rPr>
          <w:bCs/>
          <w:color w:val="000000"/>
          <w:sz w:val="18"/>
        </w:rPr>
        <w:t>24.8.2004</w:t>
      </w:r>
      <w:proofErr w:type="gramEnd"/>
      <w:r>
        <w:rPr>
          <w:bCs/>
          <w:color w:val="000000"/>
          <w:sz w:val="18"/>
        </w:rPr>
        <w:t xml:space="preserve"> v souladu s vyhláškou č. 192/2004</w:t>
      </w:r>
      <w:r>
        <w:rPr>
          <w:rFonts w:ascii="Comic Sans MS" w:hAnsi="Comic Sans MS"/>
          <w:bCs/>
          <w:color w:val="000000"/>
          <w:sz w:val="18"/>
        </w:rPr>
        <w:t xml:space="preserve"> Sb.</w:t>
      </w:r>
    </w:p>
    <w:p w:rsidR="00FC62B6" w:rsidRDefault="00FC62B6" w:rsidP="00FC62B6">
      <w:pPr>
        <w:rPr>
          <w:sz w:val="22"/>
        </w:rPr>
      </w:pPr>
    </w:p>
    <w:p w:rsidR="00FC62B6" w:rsidRPr="002C7561" w:rsidRDefault="00FC62B6" w:rsidP="00FC62B6">
      <w:pPr>
        <w:ind w:firstLine="705"/>
        <w:rPr>
          <w:b/>
          <w:i/>
          <w:color w:val="0000FF"/>
          <w:sz w:val="26"/>
          <w:szCs w:val="26"/>
          <w:u w:val="single"/>
        </w:rPr>
      </w:pPr>
      <w:r w:rsidRPr="002C7561">
        <w:rPr>
          <w:b/>
          <w:i/>
          <w:color w:val="0000FF"/>
          <w:sz w:val="26"/>
          <w:szCs w:val="26"/>
          <w:u w:val="single"/>
        </w:rPr>
        <w:t>Řešení rovnosti bodů - všestrannost :</w:t>
      </w:r>
    </w:p>
    <w:p w:rsidR="00FC62B6" w:rsidRPr="00431C1A" w:rsidRDefault="00FC62B6" w:rsidP="00FC62B6">
      <w:pPr>
        <w:jc w:val="center"/>
        <w:rPr>
          <w:sz w:val="16"/>
          <w:szCs w:val="16"/>
        </w:rPr>
      </w:pPr>
    </w:p>
    <w:p w:rsidR="00FC62B6" w:rsidRPr="00431C1A" w:rsidRDefault="0029798B" w:rsidP="00FC62B6">
      <w:pPr>
        <w:ind w:firstLine="705"/>
      </w:pPr>
      <w:r w:rsidRPr="00431C1A">
        <w:t xml:space="preserve">Kat.  A1     </w:t>
      </w:r>
      <w:r w:rsidRPr="00431C1A">
        <w:tab/>
      </w:r>
      <w:r w:rsidR="00FC62B6" w:rsidRPr="00431C1A">
        <w:t xml:space="preserve">1. Aport     </w:t>
      </w:r>
      <w:r w:rsidR="00FC62B6" w:rsidRPr="00431C1A">
        <w:tab/>
        <w:t xml:space="preserve">       </w:t>
      </w:r>
      <w:r w:rsidR="00FC62B6" w:rsidRPr="00431C1A">
        <w:tab/>
      </w:r>
      <w:r w:rsidR="00FC62B6" w:rsidRPr="00431C1A">
        <w:tab/>
        <w:t>2. Odložení za chůze</w:t>
      </w:r>
      <w:r w:rsidR="00FC62B6" w:rsidRPr="00431C1A">
        <w:tab/>
        <w:t>3. Los</w:t>
      </w:r>
    </w:p>
    <w:p w:rsidR="00FC62B6" w:rsidRPr="00431C1A" w:rsidRDefault="00FC62B6" w:rsidP="00FC62B6">
      <w:pPr>
        <w:ind w:firstLine="705"/>
      </w:pPr>
      <w:r w:rsidRPr="00431C1A">
        <w:t>Kat.  A2</w:t>
      </w:r>
      <w:r w:rsidR="0029798B" w:rsidRPr="00431C1A">
        <w:t xml:space="preserve">           </w:t>
      </w:r>
      <w:r w:rsidR="0029798B" w:rsidRPr="00431C1A">
        <w:tab/>
      </w:r>
      <w:r w:rsidRPr="00431C1A">
        <w:t>1. Obrana / Specielní cviky</w:t>
      </w:r>
      <w:r w:rsidR="0029798B" w:rsidRPr="00431C1A">
        <w:t xml:space="preserve"> </w:t>
      </w:r>
      <w:r w:rsidRPr="00431C1A">
        <w:tab/>
        <w:t>2. Poslušnost</w:t>
      </w:r>
      <w:r w:rsidRPr="00431C1A">
        <w:tab/>
      </w:r>
      <w:r w:rsidRPr="00431C1A">
        <w:tab/>
        <w:t>3. Los</w:t>
      </w:r>
    </w:p>
    <w:p w:rsidR="00FC62B6" w:rsidRPr="00431C1A" w:rsidRDefault="008342F5" w:rsidP="00FC62B6">
      <w:pPr>
        <w:ind w:firstLine="705"/>
      </w:pPr>
      <w:r w:rsidRPr="00431C1A">
        <w:t>Kat.  A3</w:t>
      </w:r>
      <w:r w:rsidRPr="00431C1A">
        <w:tab/>
      </w:r>
      <w:r w:rsidRPr="00431C1A">
        <w:tab/>
        <w:t xml:space="preserve">1. Obrana </w:t>
      </w:r>
      <w:r w:rsidRPr="00431C1A">
        <w:tab/>
      </w:r>
      <w:r w:rsidR="0029798B" w:rsidRPr="00431C1A">
        <w:tab/>
      </w:r>
      <w:r w:rsidR="0029798B" w:rsidRPr="00431C1A">
        <w:tab/>
      </w:r>
      <w:r w:rsidR="00FC62B6" w:rsidRPr="00431C1A">
        <w:t>2. Poslušnost</w:t>
      </w:r>
      <w:r w:rsidR="00FC62B6" w:rsidRPr="00431C1A">
        <w:tab/>
      </w:r>
      <w:r w:rsidR="00FC62B6" w:rsidRPr="00431C1A">
        <w:tab/>
        <w:t xml:space="preserve">3. Los </w:t>
      </w:r>
    </w:p>
    <w:p w:rsidR="00D84F85" w:rsidRPr="00431C1A" w:rsidRDefault="00D84F85" w:rsidP="0029798B">
      <w:pPr>
        <w:ind w:firstLine="705"/>
      </w:pPr>
      <w:r w:rsidRPr="00431C1A">
        <w:t>Kat.  A4</w:t>
      </w:r>
      <w:r w:rsidRPr="00431C1A">
        <w:tab/>
      </w:r>
      <w:r w:rsidRPr="00431C1A">
        <w:tab/>
        <w:t>1. Los</w:t>
      </w:r>
    </w:p>
    <w:p w:rsidR="008342F5" w:rsidRPr="00431C1A" w:rsidRDefault="008342F5" w:rsidP="008342F5">
      <w:pPr>
        <w:ind w:firstLine="705"/>
      </w:pPr>
      <w:r w:rsidRPr="00431C1A">
        <w:t>Kat.  B1</w:t>
      </w:r>
      <w:r w:rsidRPr="00431C1A">
        <w:tab/>
      </w:r>
      <w:r w:rsidRPr="00431C1A">
        <w:tab/>
        <w:t>1. Aport</w:t>
      </w:r>
      <w:r w:rsidRPr="00431C1A">
        <w:tab/>
      </w:r>
      <w:r w:rsidRPr="00431C1A">
        <w:tab/>
      </w:r>
      <w:r w:rsidRPr="00431C1A">
        <w:tab/>
      </w:r>
      <w:r w:rsidRPr="00431C1A">
        <w:tab/>
        <w:t>2. odložení za chůze</w:t>
      </w:r>
      <w:r w:rsidRPr="00431C1A">
        <w:tab/>
        <w:t>3. Los</w:t>
      </w:r>
    </w:p>
    <w:p w:rsidR="0029798B" w:rsidRPr="00431C1A" w:rsidRDefault="0029798B" w:rsidP="0029798B">
      <w:pPr>
        <w:ind w:firstLine="705"/>
      </w:pPr>
      <w:r w:rsidRPr="00431C1A">
        <w:t>Kat.  B</w:t>
      </w:r>
      <w:r w:rsidR="008342F5" w:rsidRPr="00431C1A">
        <w:t>2</w:t>
      </w:r>
      <w:r w:rsidRPr="00431C1A">
        <w:t xml:space="preserve">           </w:t>
      </w:r>
      <w:r w:rsidRPr="00431C1A">
        <w:tab/>
        <w:t>1. Specielní cviky / Stopa</w:t>
      </w:r>
      <w:r w:rsidRPr="00431C1A">
        <w:tab/>
        <w:t xml:space="preserve">ZPS </w:t>
      </w:r>
      <w:r w:rsidRPr="00431C1A">
        <w:tab/>
        <w:t>2. Poslušnost</w:t>
      </w:r>
      <w:r w:rsidRPr="00431C1A">
        <w:tab/>
      </w:r>
      <w:r w:rsidRPr="00431C1A">
        <w:tab/>
        <w:t>3. Los</w:t>
      </w:r>
    </w:p>
    <w:p w:rsidR="0029798B" w:rsidRPr="00431C1A" w:rsidRDefault="008342F5" w:rsidP="0029798B">
      <w:pPr>
        <w:ind w:firstLine="705"/>
      </w:pPr>
      <w:r w:rsidRPr="00431C1A">
        <w:t>Kat.  B3</w:t>
      </w:r>
      <w:r w:rsidR="0029798B" w:rsidRPr="00431C1A">
        <w:t xml:space="preserve">           </w:t>
      </w:r>
      <w:r w:rsidR="0029798B" w:rsidRPr="00431C1A">
        <w:tab/>
        <w:t>1. Obrana</w:t>
      </w:r>
      <w:r w:rsidR="0029798B" w:rsidRPr="00431C1A">
        <w:tab/>
      </w:r>
      <w:r w:rsidR="0029798B" w:rsidRPr="00431C1A">
        <w:tab/>
      </w:r>
      <w:r w:rsidR="0029798B" w:rsidRPr="00431C1A">
        <w:tab/>
        <w:t>2. Poslušnost</w:t>
      </w:r>
      <w:r w:rsidR="0029798B" w:rsidRPr="00431C1A">
        <w:tab/>
      </w:r>
      <w:r w:rsidR="0029798B" w:rsidRPr="00431C1A">
        <w:tab/>
        <w:t>3. Los</w:t>
      </w:r>
    </w:p>
    <w:p w:rsidR="00D84F85" w:rsidRDefault="008342F5" w:rsidP="0029798B">
      <w:pPr>
        <w:ind w:firstLine="705"/>
      </w:pPr>
      <w:r w:rsidRPr="00431C1A">
        <w:t>Kat.  B4</w:t>
      </w:r>
      <w:r w:rsidR="00D84F85" w:rsidRPr="00431C1A">
        <w:tab/>
      </w:r>
      <w:r w:rsidR="00D84F85" w:rsidRPr="00431C1A">
        <w:tab/>
        <w:t>1. Los</w:t>
      </w:r>
    </w:p>
    <w:p w:rsidR="0029798B" w:rsidRDefault="0029798B" w:rsidP="0029798B">
      <w:pPr>
        <w:ind w:firstLine="705"/>
      </w:pPr>
    </w:p>
    <w:p w:rsidR="005722E6" w:rsidRDefault="005722E6" w:rsidP="00792B16">
      <w:pPr>
        <w:ind w:firstLine="705"/>
        <w:rPr>
          <w:b/>
          <w:i/>
          <w:color w:val="0000FF"/>
          <w:sz w:val="26"/>
          <w:szCs w:val="26"/>
          <w:u w:val="single"/>
        </w:rPr>
      </w:pPr>
    </w:p>
    <w:p w:rsidR="00792B16" w:rsidRPr="002C7561" w:rsidRDefault="00792B16" w:rsidP="00792B16">
      <w:pPr>
        <w:ind w:firstLine="705"/>
        <w:rPr>
          <w:b/>
          <w:i/>
          <w:color w:val="0000FF"/>
          <w:sz w:val="26"/>
          <w:szCs w:val="26"/>
          <w:u w:val="single"/>
        </w:rPr>
      </w:pPr>
      <w:r w:rsidRPr="002C7561">
        <w:rPr>
          <w:b/>
          <w:i/>
          <w:color w:val="0000FF"/>
          <w:sz w:val="26"/>
          <w:szCs w:val="26"/>
          <w:u w:val="single"/>
        </w:rPr>
        <w:t>Řešení rovnosti bodů - obedience :</w:t>
      </w:r>
    </w:p>
    <w:p w:rsidR="00BF6693" w:rsidRPr="00431C1A" w:rsidRDefault="00792B16" w:rsidP="00FC62B6">
      <w:pPr>
        <w:rPr>
          <w:sz w:val="16"/>
          <w:szCs w:val="16"/>
        </w:rPr>
      </w:pPr>
      <w:r w:rsidRPr="00431C1A">
        <w:rPr>
          <w:sz w:val="16"/>
          <w:szCs w:val="16"/>
        </w:rPr>
        <w:tab/>
      </w:r>
    </w:p>
    <w:p w:rsidR="00FC62B6" w:rsidRPr="00BF6693" w:rsidRDefault="00792B16" w:rsidP="00BF6693">
      <w:pPr>
        <w:ind w:firstLine="705"/>
      </w:pPr>
      <w:r w:rsidRPr="00BF6693">
        <w:t xml:space="preserve">Dle </w:t>
      </w:r>
      <w:r w:rsidR="00BF6693" w:rsidRPr="00BF6693">
        <w:t>Soutěžního a Zkušebního řádu Klubu Obedience CZ</w:t>
      </w:r>
      <w:r w:rsidR="00222FEB">
        <w:t xml:space="preserve"> (platného od </w:t>
      </w:r>
      <w:proofErr w:type="gramStart"/>
      <w:r w:rsidR="00222FEB">
        <w:t>1.1.2016</w:t>
      </w:r>
      <w:proofErr w:type="gramEnd"/>
      <w:r w:rsidR="00222FEB">
        <w:t>)</w:t>
      </w:r>
    </w:p>
    <w:p w:rsidR="00792B16" w:rsidRPr="00321B4F" w:rsidRDefault="00792B16" w:rsidP="00FC62B6">
      <w:pPr>
        <w:ind w:firstLine="705"/>
        <w:rPr>
          <w:b/>
          <w:i/>
          <w:color w:val="0000FF"/>
          <w:sz w:val="16"/>
          <w:szCs w:val="16"/>
          <w:u w:val="single"/>
        </w:rPr>
      </w:pPr>
    </w:p>
    <w:p w:rsidR="005722E6" w:rsidRDefault="005722E6" w:rsidP="00FC62B6">
      <w:pPr>
        <w:ind w:firstLine="705"/>
        <w:rPr>
          <w:b/>
          <w:i/>
          <w:color w:val="0000FF"/>
          <w:sz w:val="26"/>
          <w:szCs w:val="26"/>
          <w:u w:val="single"/>
        </w:rPr>
      </w:pPr>
    </w:p>
    <w:p w:rsidR="00FC62B6" w:rsidRPr="002C7561" w:rsidRDefault="00FC62B6" w:rsidP="00FC62B6">
      <w:pPr>
        <w:ind w:firstLine="705"/>
        <w:rPr>
          <w:b/>
          <w:i/>
          <w:color w:val="0000FF"/>
          <w:sz w:val="26"/>
          <w:szCs w:val="26"/>
          <w:u w:val="single"/>
        </w:rPr>
      </w:pPr>
      <w:r w:rsidRPr="002C7561">
        <w:rPr>
          <w:b/>
          <w:i/>
          <w:color w:val="0000FF"/>
          <w:sz w:val="26"/>
          <w:szCs w:val="26"/>
          <w:u w:val="single"/>
        </w:rPr>
        <w:t xml:space="preserve">Ocenění </w:t>
      </w:r>
      <w:proofErr w:type="gramStart"/>
      <w:r w:rsidRPr="002C7561">
        <w:rPr>
          <w:b/>
          <w:i/>
          <w:color w:val="0000FF"/>
          <w:sz w:val="26"/>
          <w:szCs w:val="26"/>
          <w:u w:val="single"/>
        </w:rPr>
        <w:t>závodníků :</w:t>
      </w:r>
      <w:proofErr w:type="gramEnd"/>
    </w:p>
    <w:p w:rsidR="00FC62B6" w:rsidRDefault="00FC62B6" w:rsidP="00FC62B6"/>
    <w:p w:rsidR="00FC62B6" w:rsidRDefault="00FC62B6" w:rsidP="00FC62B6">
      <w:pPr>
        <w:ind w:left="705"/>
      </w:pPr>
      <w:r>
        <w:rPr>
          <w:b/>
        </w:rPr>
        <w:t xml:space="preserve">První 3 závodníci v  </w:t>
      </w:r>
      <w:proofErr w:type="gramStart"/>
      <w:r>
        <w:rPr>
          <w:b/>
        </w:rPr>
        <w:t>kategoriích</w:t>
      </w:r>
      <w:r w:rsidRPr="00EE7352">
        <w:rPr>
          <w:b/>
        </w:rPr>
        <w:t xml:space="preserve">  </w:t>
      </w:r>
      <w:r>
        <w:rPr>
          <w:b/>
        </w:rPr>
        <w:t xml:space="preserve"> </w:t>
      </w:r>
      <w:r>
        <w:t>budou</w:t>
      </w:r>
      <w:proofErr w:type="gramEnd"/>
      <w:r>
        <w:t xml:space="preserve"> oceněni poháry nebo medailemi. Všichni účastníci obdrží dárkové balíčky generálního sponzora.</w:t>
      </w:r>
    </w:p>
    <w:p w:rsidR="00431C1A" w:rsidRPr="00431C1A" w:rsidRDefault="00431C1A" w:rsidP="00FC62B6">
      <w:pPr>
        <w:ind w:left="705"/>
        <w:rPr>
          <w:sz w:val="16"/>
          <w:szCs w:val="16"/>
        </w:rPr>
      </w:pPr>
    </w:p>
    <w:p w:rsidR="00431C1A" w:rsidRPr="00431C1A" w:rsidRDefault="00431C1A" w:rsidP="00FC62B6">
      <w:pPr>
        <w:ind w:left="705"/>
        <w:rPr>
          <w:b/>
          <w:i/>
          <w:sz w:val="16"/>
          <w:szCs w:val="16"/>
          <w:u w:val="single"/>
        </w:rPr>
      </w:pPr>
    </w:p>
    <w:p w:rsidR="00A94344" w:rsidRPr="00397162" w:rsidRDefault="006F1250" w:rsidP="00FC62B6">
      <w:pPr>
        <w:ind w:left="705"/>
        <w:rPr>
          <w:b/>
          <w:i/>
          <w:u w:val="single"/>
        </w:rPr>
      </w:pPr>
      <w:r w:rsidRPr="00397162">
        <w:rPr>
          <w:b/>
          <w:i/>
          <w:u w:val="single"/>
        </w:rPr>
        <w:t>V kategorii Obedience – MČR m</w:t>
      </w:r>
      <w:r w:rsidR="00A94344" w:rsidRPr="00397162">
        <w:rPr>
          <w:b/>
          <w:i/>
          <w:u w:val="single"/>
        </w:rPr>
        <w:t>ládeže Obedience budou vyhlášeny tituly:</w:t>
      </w:r>
      <w:r w:rsidRPr="00397162">
        <w:rPr>
          <w:b/>
          <w:i/>
          <w:u w:val="single"/>
        </w:rPr>
        <w:t xml:space="preserve"> </w:t>
      </w:r>
    </w:p>
    <w:p w:rsidR="00F65D75" w:rsidRPr="00B53779" w:rsidRDefault="006F1250" w:rsidP="00B53779">
      <w:pPr>
        <w:ind w:left="705"/>
      </w:pPr>
      <w:r w:rsidRPr="00F65D75">
        <w:rPr>
          <w:b/>
          <w:highlight w:val="yellow"/>
        </w:rPr>
        <w:t>Mladý mistr ČR Obedience a Juniorský mistr ČR Obedience</w:t>
      </w:r>
      <w:r w:rsidRPr="00A94344">
        <w:t xml:space="preserve"> v</w:t>
      </w:r>
      <w:r w:rsidR="00320FF9" w:rsidRPr="00A94344">
        <w:t> </w:t>
      </w:r>
      <w:r w:rsidRPr="00A94344">
        <w:t>n</w:t>
      </w:r>
      <w:r w:rsidR="00320FF9" w:rsidRPr="00A94344">
        <w:t xml:space="preserve">ejvýše obsazené třídě při splnění minimálního limitu této zkoušky.  V případě </w:t>
      </w:r>
      <w:r w:rsidR="00A94344" w:rsidRPr="00A94344">
        <w:t>nesplnění limitu přechází titul na další nižší třídu – za stejných podmínek.</w:t>
      </w:r>
      <w:r w:rsidR="002559E9">
        <w:t xml:space="preserve">  P</w:t>
      </w:r>
      <w:r w:rsidR="00431C1A">
        <w:t xml:space="preserve">sovod musí být občanem ČR nebo žít na území </w:t>
      </w:r>
      <w:proofErr w:type="gramStart"/>
      <w:r w:rsidR="00431C1A">
        <w:t>ČR</w:t>
      </w:r>
      <w:r w:rsidR="00B53779">
        <w:t xml:space="preserve">   </w:t>
      </w:r>
      <w:r w:rsidR="00F65D75" w:rsidRPr="00F65D75">
        <w:rPr>
          <w:b/>
          <w:highlight w:val="yellow"/>
        </w:rPr>
        <w:t>Ve</w:t>
      </w:r>
      <w:proofErr w:type="gramEnd"/>
      <w:r w:rsidR="00F65D75" w:rsidRPr="00F65D75">
        <w:rPr>
          <w:b/>
          <w:highlight w:val="yellow"/>
        </w:rPr>
        <w:t xml:space="preserve"> třídách OB 3 lze při splnění podmínek zadat titul CACT.</w:t>
      </w:r>
    </w:p>
    <w:p w:rsidR="00321B4F" w:rsidRDefault="00321B4F" w:rsidP="00FC62B6">
      <w:pPr>
        <w:ind w:left="705"/>
      </w:pPr>
    </w:p>
    <w:sectPr w:rsidR="00321B4F" w:rsidSect="00073669">
      <w:footnotePr>
        <w:pos w:val="beneathText"/>
      </w:footnotePr>
      <w:pgSz w:w="11905" w:h="16837"/>
      <w:pgMar w:top="680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3A8"/>
    <w:rsid w:val="00015998"/>
    <w:rsid w:val="00016FC5"/>
    <w:rsid w:val="00073669"/>
    <w:rsid w:val="000A33A5"/>
    <w:rsid w:val="000B261B"/>
    <w:rsid w:val="000D0D75"/>
    <w:rsid w:val="000D4C51"/>
    <w:rsid w:val="001128B1"/>
    <w:rsid w:val="00122F74"/>
    <w:rsid w:val="00140ACB"/>
    <w:rsid w:val="001428CE"/>
    <w:rsid w:val="001531F6"/>
    <w:rsid w:val="00163D80"/>
    <w:rsid w:val="00164782"/>
    <w:rsid w:val="001714E0"/>
    <w:rsid w:val="00192950"/>
    <w:rsid w:val="00193381"/>
    <w:rsid w:val="00193F33"/>
    <w:rsid w:val="0019402E"/>
    <w:rsid w:val="0019445F"/>
    <w:rsid w:val="001A06E1"/>
    <w:rsid w:val="001A37F6"/>
    <w:rsid w:val="001B1D88"/>
    <w:rsid w:val="001B55C0"/>
    <w:rsid w:val="001B67CD"/>
    <w:rsid w:val="001C1BC5"/>
    <w:rsid w:val="001C723B"/>
    <w:rsid w:val="001E3B8E"/>
    <w:rsid w:val="001F3701"/>
    <w:rsid w:val="00201C97"/>
    <w:rsid w:val="00205BA2"/>
    <w:rsid w:val="0022076C"/>
    <w:rsid w:val="00222FEB"/>
    <w:rsid w:val="00224A35"/>
    <w:rsid w:val="00227F2A"/>
    <w:rsid w:val="002559E9"/>
    <w:rsid w:val="002626F6"/>
    <w:rsid w:val="002814D8"/>
    <w:rsid w:val="00287B9D"/>
    <w:rsid w:val="002915D2"/>
    <w:rsid w:val="0029798B"/>
    <w:rsid w:val="002A03DD"/>
    <w:rsid w:val="002A119F"/>
    <w:rsid w:val="002C02F1"/>
    <w:rsid w:val="002C2276"/>
    <w:rsid w:val="002C7561"/>
    <w:rsid w:val="002E2676"/>
    <w:rsid w:val="00311394"/>
    <w:rsid w:val="00320FF9"/>
    <w:rsid w:val="00321B4F"/>
    <w:rsid w:val="00355EA5"/>
    <w:rsid w:val="00370023"/>
    <w:rsid w:val="0037079D"/>
    <w:rsid w:val="00387ABA"/>
    <w:rsid w:val="00397162"/>
    <w:rsid w:val="003A75E4"/>
    <w:rsid w:val="003B22CB"/>
    <w:rsid w:val="003B5553"/>
    <w:rsid w:val="003E2F92"/>
    <w:rsid w:val="004245CA"/>
    <w:rsid w:val="00431C1A"/>
    <w:rsid w:val="004372DB"/>
    <w:rsid w:val="00452410"/>
    <w:rsid w:val="00453D3E"/>
    <w:rsid w:val="004913F2"/>
    <w:rsid w:val="00495ABB"/>
    <w:rsid w:val="004E20DB"/>
    <w:rsid w:val="004E690F"/>
    <w:rsid w:val="004F7E69"/>
    <w:rsid w:val="00524A4B"/>
    <w:rsid w:val="0054661E"/>
    <w:rsid w:val="0055345D"/>
    <w:rsid w:val="005722E6"/>
    <w:rsid w:val="005923C1"/>
    <w:rsid w:val="005D0364"/>
    <w:rsid w:val="005F4139"/>
    <w:rsid w:val="00641E48"/>
    <w:rsid w:val="006454FF"/>
    <w:rsid w:val="00657641"/>
    <w:rsid w:val="0066397C"/>
    <w:rsid w:val="00667AE9"/>
    <w:rsid w:val="00697B25"/>
    <w:rsid w:val="006B1927"/>
    <w:rsid w:val="006B258A"/>
    <w:rsid w:val="006B69D0"/>
    <w:rsid w:val="006C2DBD"/>
    <w:rsid w:val="006D1D88"/>
    <w:rsid w:val="006E56C8"/>
    <w:rsid w:val="006E785D"/>
    <w:rsid w:val="006F1250"/>
    <w:rsid w:val="00704C65"/>
    <w:rsid w:val="0073357D"/>
    <w:rsid w:val="007637A4"/>
    <w:rsid w:val="007700C2"/>
    <w:rsid w:val="00786082"/>
    <w:rsid w:val="00792B16"/>
    <w:rsid w:val="00796715"/>
    <w:rsid w:val="007A6678"/>
    <w:rsid w:val="007B76FE"/>
    <w:rsid w:val="007D713E"/>
    <w:rsid w:val="007E7D8D"/>
    <w:rsid w:val="00802906"/>
    <w:rsid w:val="00815ABE"/>
    <w:rsid w:val="008262CD"/>
    <w:rsid w:val="008342F5"/>
    <w:rsid w:val="00853C8C"/>
    <w:rsid w:val="00861DCA"/>
    <w:rsid w:val="00864239"/>
    <w:rsid w:val="00866A09"/>
    <w:rsid w:val="008737C9"/>
    <w:rsid w:val="008B68A5"/>
    <w:rsid w:val="008C0867"/>
    <w:rsid w:val="008C67B2"/>
    <w:rsid w:val="00902285"/>
    <w:rsid w:val="009135C9"/>
    <w:rsid w:val="009331D7"/>
    <w:rsid w:val="009405BC"/>
    <w:rsid w:val="009553D0"/>
    <w:rsid w:val="0097524B"/>
    <w:rsid w:val="0099327D"/>
    <w:rsid w:val="00994094"/>
    <w:rsid w:val="009F2375"/>
    <w:rsid w:val="00A03077"/>
    <w:rsid w:val="00A30A5C"/>
    <w:rsid w:val="00A46DDB"/>
    <w:rsid w:val="00A521F3"/>
    <w:rsid w:val="00A94344"/>
    <w:rsid w:val="00AA0116"/>
    <w:rsid w:val="00AA1CDB"/>
    <w:rsid w:val="00AA23A8"/>
    <w:rsid w:val="00AC3F99"/>
    <w:rsid w:val="00B03A67"/>
    <w:rsid w:val="00B04524"/>
    <w:rsid w:val="00B1242C"/>
    <w:rsid w:val="00B34C36"/>
    <w:rsid w:val="00B425D1"/>
    <w:rsid w:val="00B53779"/>
    <w:rsid w:val="00B57AB6"/>
    <w:rsid w:val="00B73F59"/>
    <w:rsid w:val="00B91724"/>
    <w:rsid w:val="00B92BBA"/>
    <w:rsid w:val="00BB3C1B"/>
    <w:rsid w:val="00BC21A3"/>
    <w:rsid w:val="00BC544B"/>
    <w:rsid w:val="00BD524F"/>
    <w:rsid w:val="00BF6693"/>
    <w:rsid w:val="00C061FB"/>
    <w:rsid w:val="00C07FED"/>
    <w:rsid w:val="00C31AC0"/>
    <w:rsid w:val="00C70E3E"/>
    <w:rsid w:val="00CA5AB8"/>
    <w:rsid w:val="00CB67DB"/>
    <w:rsid w:val="00CB7C69"/>
    <w:rsid w:val="00D066B9"/>
    <w:rsid w:val="00D13882"/>
    <w:rsid w:val="00D15477"/>
    <w:rsid w:val="00D15CBE"/>
    <w:rsid w:val="00D20388"/>
    <w:rsid w:val="00D35162"/>
    <w:rsid w:val="00D83F3C"/>
    <w:rsid w:val="00D84F85"/>
    <w:rsid w:val="00DA6323"/>
    <w:rsid w:val="00DC04C7"/>
    <w:rsid w:val="00DE77F9"/>
    <w:rsid w:val="00DF370A"/>
    <w:rsid w:val="00E013AF"/>
    <w:rsid w:val="00E02BE1"/>
    <w:rsid w:val="00E106E3"/>
    <w:rsid w:val="00E178A5"/>
    <w:rsid w:val="00E2390C"/>
    <w:rsid w:val="00E342D6"/>
    <w:rsid w:val="00E40105"/>
    <w:rsid w:val="00E47E32"/>
    <w:rsid w:val="00EA47EB"/>
    <w:rsid w:val="00EA789F"/>
    <w:rsid w:val="00EB33BE"/>
    <w:rsid w:val="00EB5F43"/>
    <w:rsid w:val="00EE226B"/>
    <w:rsid w:val="00EE6822"/>
    <w:rsid w:val="00EE6824"/>
    <w:rsid w:val="00EE7352"/>
    <w:rsid w:val="00F07831"/>
    <w:rsid w:val="00F104CC"/>
    <w:rsid w:val="00F11899"/>
    <w:rsid w:val="00F13A4F"/>
    <w:rsid w:val="00F32CBF"/>
    <w:rsid w:val="00F43523"/>
    <w:rsid w:val="00F53B7F"/>
    <w:rsid w:val="00F61E64"/>
    <w:rsid w:val="00F65D75"/>
    <w:rsid w:val="00F803E9"/>
    <w:rsid w:val="00F84AA2"/>
    <w:rsid w:val="00F92541"/>
    <w:rsid w:val="00FA6728"/>
    <w:rsid w:val="00FA72D9"/>
    <w:rsid w:val="00FB16FF"/>
    <w:rsid w:val="00FC62B6"/>
    <w:rsid w:val="00FD6C52"/>
    <w:rsid w:val="00FD79AC"/>
    <w:rsid w:val="00FD7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>
      <o:colormenu v:ext="edit" fillcolor="none [4]" strokecolor="none [1]" shadowcolor="none [2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913F2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4913F2"/>
    <w:pPr>
      <w:keepNext/>
      <w:tabs>
        <w:tab w:val="num" w:pos="0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4913F2"/>
    <w:pPr>
      <w:keepNext/>
      <w:tabs>
        <w:tab w:val="num" w:pos="0"/>
      </w:tabs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4913F2"/>
    <w:pPr>
      <w:keepNext/>
      <w:tabs>
        <w:tab w:val="num" w:pos="0"/>
      </w:tabs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4913F2"/>
    <w:pPr>
      <w:keepNext/>
      <w:tabs>
        <w:tab w:val="num" w:pos="0"/>
      </w:tabs>
      <w:jc w:val="center"/>
      <w:outlineLvl w:val="3"/>
    </w:pPr>
    <w:rPr>
      <w:b/>
      <w:sz w:val="40"/>
    </w:rPr>
  </w:style>
  <w:style w:type="paragraph" w:styleId="Nadpis5">
    <w:name w:val="heading 5"/>
    <w:basedOn w:val="Normln"/>
    <w:next w:val="Normln"/>
    <w:qFormat/>
    <w:rsid w:val="004913F2"/>
    <w:pPr>
      <w:keepNext/>
      <w:tabs>
        <w:tab w:val="num" w:pos="0"/>
      </w:tabs>
      <w:jc w:val="center"/>
      <w:outlineLvl w:val="4"/>
    </w:pPr>
    <w:rPr>
      <w:b/>
      <w:sz w:val="72"/>
    </w:rPr>
  </w:style>
  <w:style w:type="paragraph" w:styleId="Nadpis6">
    <w:name w:val="heading 6"/>
    <w:basedOn w:val="Normln"/>
    <w:next w:val="Normln"/>
    <w:qFormat/>
    <w:rsid w:val="004913F2"/>
    <w:pPr>
      <w:keepNext/>
      <w:tabs>
        <w:tab w:val="num" w:pos="0"/>
      </w:tabs>
      <w:ind w:left="2832" w:firstLine="708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913F2"/>
    <w:pPr>
      <w:tabs>
        <w:tab w:val="num" w:pos="0"/>
      </w:tabs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4913F2"/>
  </w:style>
  <w:style w:type="paragraph" w:customStyle="1" w:styleId="Nadpis">
    <w:name w:val="Nadpis"/>
    <w:basedOn w:val="Normln"/>
    <w:next w:val="Zkladntext"/>
    <w:rsid w:val="004913F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4913F2"/>
    <w:rPr>
      <w:sz w:val="22"/>
    </w:rPr>
  </w:style>
  <w:style w:type="paragraph" w:styleId="Seznam">
    <w:name w:val="List"/>
    <w:basedOn w:val="Zkladntext"/>
    <w:rsid w:val="004913F2"/>
    <w:rPr>
      <w:rFonts w:cs="Tahoma"/>
    </w:rPr>
  </w:style>
  <w:style w:type="paragraph" w:customStyle="1" w:styleId="Popisek">
    <w:name w:val="Popisek"/>
    <w:basedOn w:val="Normln"/>
    <w:rsid w:val="004913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4913F2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4913F2"/>
    <w:pPr>
      <w:ind w:left="705" w:hanging="705"/>
    </w:pPr>
    <w:rPr>
      <w:sz w:val="22"/>
    </w:rPr>
  </w:style>
  <w:style w:type="paragraph" w:customStyle="1" w:styleId="Zkladntext21">
    <w:name w:val="Základní text 21"/>
    <w:basedOn w:val="Normln"/>
    <w:rsid w:val="004913F2"/>
    <w:pPr>
      <w:spacing w:after="120" w:line="480" w:lineRule="auto"/>
    </w:pPr>
  </w:style>
  <w:style w:type="character" w:styleId="Hypertextovodkaz">
    <w:name w:val="Hyperlink"/>
    <w:basedOn w:val="Standardnpsmoodstavce"/>
    <w:rsid w:val="00AA23A8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311394"/>
    <w:rPr>
      <w:b/>
      <w:bCs/>
    </w:rPr>
  </w:style>
  <w:style w:type="character" w:styleId="Sledovanodkaz">
    <w:name w:val="FollowedHyperlink"/>
    <w:basedOn w:val="Standardnpsmoodstavce"/>
    <w:rsid w:val="00015998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eb.cz/zkoct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nioropen-pko.webnod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veska@centrum.cz" TargetMode="External"/><Relationship Id="rId5" Type="http://schemas.openxmlformats.org/officeDocument/2006/relationships/hyperlink" Target="mailto:iveska@centrum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  NA  VÝBĚROVÝ  ZÁVOD  Čt</vt:lpstr>
    </vt:vector>
  </TitlesOfParts>
  <Company>GOPAS, a.s.</Company>
  <LinksUpToDate>false</LinksUpToDate>
  <CharactersWithSpaces>4815</CharactersWithSpaces>
  <SharedDoc>false</SharedDoc>
  <HLinks>
    <vt:vector size="24" baseType="variant">
      <vt:variant>
        <vt:i4>524289</vt:i4>
      </vt:variant>
      <vt:variant>
        <vt:i4>9</vt:i4>
      </vt:variant>
      <vt:variant>
        <vt:i4>0</vt:i4>
      </vt:variant>
      <vt:variant>
        <vt:i4>5</vt:i4>
      </vt:variant>
      <vt:variant>
        <vt:lpwstr>http://www.sweb.cz/zkoctj</vt:lpwstr>
      </vt:variant>
      <vt:variant>
        <vt:lpwstr/>
      </vt:variant>
      <vt:variant>
        <vt:i4>1638467</vt:i4>
      </vt:variant>
      <vt:variant>
        <vt:i4>6</vt:i4>
      </vt:variant>
      <vt:variant>
        <vt:i4>0</vt:i4>
      </vt:variant>
      <vt:variant>
        <vt:i4>5</vt:i4>
      </vt:variant>
      <vt:variant>
        <vt:lpwstr>http://www.junioropen-pko.webnode.cz/</vt:lpwstr>
      </vt:variant>
      <vt:variant>
        <vt:lpwstr/>
      </vt:variant>
      <vt:variant>
        <vt:i4>7667807</vt:i4>
      </vt:variant>
      <vt:variant>
        <vt:i4>3</vt:i4>
      </vt:variant>
      <vt:variant>
        <vt:i4>0</vt:i4>
      </vt:variant>
      <vt:variant>
        <vt:i4>5</vt:i4>
      </vt:variant>
      <vt:variant>
        <vt:lpwstr>mailto:iveska@centrum.cz</vt:lpwstr>
      </vt:variant>
      <vt:variant>
        <vt:lpwstr/>
      </vt:variant>
      <vt:variant>
        <vt:i4>7667807</vt:i4>
      </vt:variant>
      <vt:variant>
        <vt:i4>0</vt:i4>
      </vt:variant>
      <vt:variant>
        <vt:i4>0</vt:i4>
      </vt:variant>
      <vt:variant>
        <vt:i4>5</vt:i4>
      </vt:variant>
      <vt:variant>
        <vt:lpwstr>mailto:iveska@centrum.cz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  NA  VÝBĚROVÝ  ZÁVOD  Čt</dc:title>
  <dc:creator>TJ Sokol</dc:creator>
  <cp:lastModifiedBy>uzivatel</cp:lastModifiedBy>
  <cp:revision>7</cp:revision>
  <cp:lastPrinted>2011-01-31T19:53:00Z</cp:lastPrinted>
  <dcterms:created xsi:type="dcterms:W3CDTF">2021-05-23T08:07:00Z</dcterms:created>
  <dcterms:modified xsi:type="dcterms:W3CDTF">2021-05-23T09:57:00Z</dcterms:modified>
</cp:coreProperties>
</file>